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0C58" w14:textId="77777777" w:rsidR="00152AC7" w:rsidRDefault="00152AC7" w:rsidP="00E77A20">
      <w:pPr>
        <w:pStyle w:val="IEEETitle"/>
        <w:rPr>
          <w:sz w:val="40"/>
          <w:szCs w:val="40"/>
        </w:rPr>
      </w:pPr>
      <w:r>
        <w:rPr>
          <w:sz w:val="40"/>
          <w:szCs w:val="40"/>
        </w:rPr>
        <w:t xml:space="preserve">Extended </w:t>
      </w:r>
      <w:r w:rsidR="00A17E84">
        <w:rPr>
          <w:sz w:val="40"/>
          <w:szCs w:val="40"/>
        </w:rPr>
        <w:t xml:space="preserve">Abstract Template: </w:t>
      </w:r>
    </w:p>
    <w:p w14:paraId="1DDD6BAD" w14:textId="78CD77D8" w:rsidR="007851F8" w:rsidRPr="00A17E84" w:rsidRDefault="00547319" w:rsidP="00E77A20">
      <w:pPr>
        <w:pStyle w:val="IEEETitle"/>
        <w:rPr>
          <w:sz w:val="40"/>
          <w:szCs w:val="40"/>
        </w:rPr>
      </w:pPr>
      <w:r w:rsidRPr="00547319">
        <w:rPr>
          <w:sz w:val="40"/>
          <w:szCs w:val="40"/>
        </w:rPr>
        <w:t xml:space="preserve">How to write an extended abstract for </w:t>
      </w:r>
      <w:proofErr w:type="spellStart"/>
      <w:r w:rsidRPr="00547319">
        <w:rPr>
          <w:sz w:val="40"/>
          <w:szCs w:val="40"/>
        </w:rPr>
        <w:t>DeXsym</w:t>
      </w:r>
      <w:proofErr w:type="spellEnd"/>
      <w:r w:rsidR="007851F8" w:rsidRPr="00A17E84">
        <w:rPr>
          <w:sz w:val="40"/>
          <w:szCs w:val="40"/>
        </w:rPr>
        <w:t xml:space="preserve"> </w:t>
      </w:r>
    </w:p>
    <w:p w14:paraId="52788518" w14:textId="77777777" w:rsidR="007851F8" w:rsidRPr="00F325E3" w:rsidRDefault="007851F8" w:rsidP="00F325E3">
      <w:pPr>
        <w:pStyle w:val="IEEEAuthorName"/>
        <w:spacing w:after="0"/>
        <w:rPr>
          <w:sz w:val="20"/>
          <w:szCs w:val="20"/>
          <w:vertAlign w:val="superscript"/>
        </w:rPr>
      </w:pPr>
      <w:r w:rsidRPr="00F325E3">
        <w:rPr>
          <w:sz w:val="20"/>
          <w:szCs w:val="20"/>
        </w:rPr>
        <w:t>First A. Author</w:t>
      </w:r>
      <w:r w:rsidRPr="00F325E3">
        <w:rPr>
          <w:sz w:val="20"/>
          <w:szCs w:val="20"/>
          <w:vertAlign w:val="superscript"/>
        </w:rPr>
        <w:t>1,</w:t>
      </w:r>
      <w:proofErr w:type="gramStart"/>
      <w:r w:rsidRPr="00F325E3">
        <w:rPr>
          <w:sz w:val="20"/>
          <w:szCs w:val="20"/>
          <w:vertAlign w:val="superscript"/>
        </w:rPr>
        <w:t>2,*</w:t>
      </w:r>
      <w:proofErr w:type="gramEnd"/>
      <w:r w:rsidRPr="00F325E3">
        <w:rPr>
          <w:sz w:val="20"/>
          <w:szCs w:val="20"/>
        </w:rPr>
        <w:t>, Second B. Author</w:t>
      </w:r>
      <w:r w:rsidRPr="00F325E3">
        <w:rPr>
          <w:sz w:val="20"/>
          <w:szCs w:val="20"/>
          <w:vertAlign w:val="superscript"/>
        </w:rPr>
        <w:t>2</w:t>
      </w:r>
      <w:r w:rsidRPr="00F325E3">
        <w:rPr>
          <w:sz w:val="20"/>
          <w:szCs w:val="20"/>
        </w:rPr>
        <w:t>, and Third C. Author</w:t>
      </w:r>
      <w:r w:rsidRPr="00F325E3">
        <w:rPr>
          <w:sz w:val="20"/>
          <w:szCs w:val="20"/>
          <w:vertAlign w:val="superscript"/>
        </w:rPr>
        <w:t>3</w:t>
      </w:r>
    </w:p>
    <w:p w14:paraId="7496BADD" w14:textId="01EB968A" w:rsidR="007851F8" w:rsidRPr="00F325E3" w:rsidRDefault="007851F8" w:rsidP="0025058B">
      <w:pPr>
        <w:pStyle w:val="IEEEAuthorAffiliation"/>
        <w:spacing w:after="0"/>
        <w:rPr>
          <w:szCs w:val="20"/>
        </w:rPr>
      </w:pPr>
      <w:r w:rsidRPr="00F325E3">
        <w:rPr>
          <w:szCs w:val="20"/>
          <w:vertAlign w:val="superscript"/>
        </w:rPr>
        <w:t>1</w:t>
      </w:r>
      <w:r w:rsidR="00557303">
        <w:rPr>
          <w:szCs w:val="20"/>
        </w:rPr>
        <w:t xml:space="preserve">School of </w:t>
      </w:r>
      <w:r w:rsidR="00547319">
        <w:rPr>
          <w:szCs w:val="20"/>
        </w:rPr>
        <w:t>Computing</w:t>
      </w:r>
      <w:r w:rsidR="00557303">
        <w:rPr>
          <w:szCs w:val="20"/>
        </w:rPr>
        <w:t xml:space="preserve">, </w:t>
      </w:r>
      <w:proofErr w:type="spellStart"/>
      <w:r w:rsidR="00547319">
        <w:rPr>
          <w:szCs w:val="20"/>
        </w:rPr>
        <w:t>Universiti</w:t>
      </w:r>
      <w:proofErr w:type="spellEnd"/>
      <w:r w:rsidR="00547319">
        <w:rPr>
          <w:szCs w:val="20"/>
        </w:rPr>
        <w:t xml:space="preserve"> Utara Malaysia</w:t>
      </w:r>
      <w:r w:rsidRPr="00F325E3">
        <w:rPr>
          <w:szCs w:val="20"/>
        </w:rPr>
        <w:t xml:space="preserve">, </w:t>
      </w:r>
      <w:proofErr w:type="spellStart"/>
      <w:r w:rsidR="00547319">
        <w:rPr>
          <w:szCs w:val="20"/>
        </w:rPr>
        <w:t>Sintok</w:t>
      </w:r>
      <w:proofErr w:type="spellEnd"/>
      <w:r w:rsidRPr="00F325E3">
        <w:rPr>
          <w:szCs w:val="20"/>
        </w:rPr>
        <w:t xml:space="preserve">, </w:t>
      </w:r>
      <w:r w:rsidR="00547319">
        <w:rPr>
          <w:szCs w:val="20"/>
        </w:rPr>
        <w:t>Malaysia</w:t>
      </w:r>
    </w:p>
    <w:p w14:paraId="558BA59F" w14:textId="7E7CA0F7" w:rsidR="007851F8" w:rsidRPr="00F325E3" w:rsidRDefault="007851F8" w:rsidP="0025058B">
      <w:pPr>
        <w:pStyle w:val="IEEEAuthorAffiliation"/>
        <w:spacing w:after="0"/>
        <w:rPr>
          <w:szCs w:val="20"/>
        </w:rPr>
      </w:pPr>
      <w:r w:rsidRPr="00F325E3">
        <w:rPr>
          <w:szCs w:val="20"/>
          <w:vertAlign w:val="superscript"/>
        </w:rPr>
        <w:t>2</w:t>
      </w:r>
      <w:r w:rsidRPr="00F325E3">
        <w:rPr>
          <w:szCs w:val="20"/>
        </w:rPr>
        <w:t xml:space="preserve">University of </w:t>
      </w:r>
      <w:r w:rsidR="00547319">
        <w:rPr>
          <w:szCs w:val="20"/>
        </w:rPr>
        <w:t>Bradford</w:t>
      </w:r>
      <w:r w:rsidRPr="00F325E3">
        <w:rPr>
          <w:szCs w:val="20"/>
        </w:rPr>
        <w:t xml:space="preserve">, </w:t>
      </w:r>
      <w:r w:rsidR="00547319">
        <w:rPr>
          <w:szCs w:val="20"/>
        </w:rPr>
        <w:t>Bradford</w:t>
      </w:r>
      <w:r w:rsidRPr="00F325E3">
        <w:rPr>
          <w:szCs w:val="20"/>
        </w:rPr>
        <w:t xml:space="preserve">, </w:t>
      </w:r>
      <w:r w:rsidR="00547319">
        <w:rPr>
          <w:szCs w:val="20"/>
        </w:rPr>
        <w:t>United Kingdom</w:t>
      </w:r>
    </w:p>
    <w:p w14:paraId="695DAFFB" w14:textId="476B2822" w:rsidR="007851F8" w:rsidRPr="00F325E3" w:rsidRDefault="007851F8" w:rsidP="0025058B">
      <w:pPr>
        <w:pStyle w:val="IEEEAuthorAffiliation"/>
        <w:spacing w:after="0"/>
        <w:rPr>
          <w:szCs w:val="20"/>
        </w:rPr>
      </w:pPr>
      <w:r w:rsidRPr="00F325E3">
        <w:rPr>
          <w:szCs w:val="20"/>
          <w:vertAlign w:val="superscript"/>
        </w:rPr>
        <w:t>3</w:t>
      </w:r>
      <w:r w:rsidR="00547319">
        <w:rPr>
          <w:szCs w:val="20"/>
        </w:rPr>
        <w:t>TerraAgra Solutions</w:t>
      </w:r>
      <w:r w:rsidRPr="00F325E3">
        <w:rPr>
          <w:szCs w:val="20"/>
        </w:rPr>
        <w:t xml:space="preserve">, </w:t>
      </w:r>
      <w:r w:rsidR="00547319">
        <w:rPr>
          <w:szCs w:val="20"/>
        </w:rPr>
        <w:t>Bangi</w:t>
      </w:r>
      <w:r w:rsidRPr="00F325E3">
        <w:rPr>
          <w:szCs w:val="20"/>
        </w:rPr>
        <w:t xml:space="preserve">, </w:t>
      </w:r>
      <w:r w:rsidR="00547319">
        <w:rPr>
          <w:szCs w:val="20"/>
        </w:rPr>
        <w:t>Selangor, Malaysia</w:t>
      </w:r>
    </w:p>
    <w:p w14:paraId="4A352D9D" w14:textId="6EEA7393" w:rsidR="007851F8" w:rsidRDefault="00821944" w:rsidP="0025058B">
      <w:pPr>
        <w:pStyle w:val="IEEEAuthorName"/>
        <w:spacing w:before="0" w:after="0"/>
      </w:pPr>
      <w:r w:rsidRPr="000A7900">
        <w:rPr>
          <w:sz w:val="18"/>
          <w:szCs w:val="18"/>
        </w:rPr>
        <w:t>*</w:t>
      </w:r>
      <w:r w:rsidR="007851F8" w:rsidRPr="000A7900">
        <w:rPr>
          <w:sz w:val="18"/>
          <w:szCs w:val="18"/>
        </w:rPr>
        <w:t>Contact: First.Author@</w:t>
      </w:r>
      <w:r w:rsidR="00547319" w:rsidRPr="000A7900">
        <w:rPr>
          <w:sz w:val="18"/>
          <w:szCs w:val="18"/>
        </w:rPr>
        <w:t>uum</w:t>
      </w:r>
      <w:r w:rsidR="00557303" w:rsidRPr="000A7900">
        <w:rPr>
          <w:sz w:val="18"/>
          <w:szCs w:val="18"/>
        </w:rPr>
        <w:t>.</w:t>
      </w:r>
      <w:r w:rsidR="00547319" w:rsidRPr="000A7900">
        <w:rPr>
          <w:sz w:val="18"/>
          <w:szCs w:val="18"/>
        </w:rPr>
        <w:t>edu.my</w:t>
      </w:r>
      <w:r w:rsidR="007851F8">
        <w:br/>
      </w:r>
    </w:p>
    <w:p w14:paraId="7523BC6B" w14:textId="77777777" w:rsidR="0025058B" w:rsidRPr="0025058B" w:rsidRDefault="0025058B" w:rsidP="0025058B">
      <w:pPr>
        <w:rPr>
          <w:lang w:val="en-GB"/>
        </w:rPr>
      </w:pPr>
    </w:p>
    <w:p w14:paraId="770053A6" w14:textId="77777777" w:rsidR="007851F8" w:rsidRDefault="007851F8"/>
    <w:p w14:paraId="6295EE08" w14:textId="77777777" w:rsidR="007851F8" w:rsidRDefault="007851F8">
      <w:pPr>
        <w:sectPr w:rsidR="007851F8" w:rsidSect="00547319">
          <w:headerReference w:type="first" r:id="rId7"/>
          <w:footnotePr>
            <w:pos w:val="beneathText"/>
          </w:footnotePr>
          <w:type w:val="continuous"/>
          <w:pgSz w:w="12240" w:h="15840" w:code="1"/>
          <w:pgMar w:top="1276" w:right="868" w:bottom="1871" w:left="868" w:header="709" w:footer="720" w:gutter="0"/>
          <w:cols w:space="720"/>
          <w:docGrid w:linePitch="360"/>
        </w:sectPr>
      </w:pPr>
    </w:p>
    <w:p w14:paraId="2CD983F2" w14:textId="70483C35" w:rsidR="007851F8" w:rsidRDefault="007851F8">
      <w:pPr>
        <w:pStyle w:val="IEEEAbtract"/>
      </w:pPr>
      <w:r>
        <w:rPr>
          <w:rStyle w:val="IEEEAbstractHeadingChar"/>
        </w:rPr>
        <w:t>Abstract</w:t>
      </w:r>
      <w:r>
        <w:t xml:space="preserve">— This document gives formatting instructions for authors preparing </w:t>
      </w:r>
      <w:r w:rsidR="007E3ADD">
        <w:t xml:space="preserve">extended </w:t>
      </w:r>
      <w:r w:rsidR="00122F9E">
        <w:t>abstract</w:t>
      </w:r>
      <w:r>
        <w:t xml:space="preserve">s in Microsoft Word for publication in the </w:t>
      </w:r>
      <w:proofErr w:type="spellStart"/>
      <w:r w:rsidR="0009114A">
        <w:t>DeXsym</w:t>
      </w:r>
      <w:proofErr w:type="spellEnd"/>
      <w:r>
        <w:t xml:space="preserve">.  </w:t>
      </w:r>
      <w:r w:rsidR="0009114A">
        <w:t>The</w:t>
      </w:r>
      <w:r w:rsidR="007671D8" w:rsidRPr="007671D8">
        <w:t xml:space="preserve"> abstract should be a concise summary of your research, providing a comprehensive overview in a single, well-structured paragraph. It's crucial to first establish the background and motivation for your study, explaining the significance of the problem you are addressing. You should then clearly state the problem statement or research question, followed by a brief description of the methodology you employed to investigate it. Next, present your key results or findings, highlighting the most important outcomes of your work. Finally, the abstract must conclude by outlining the contribution and broader implications of your research, explaining how it advances the field or benefits society. This entire summary should act as a standalone </w:t>
      </w:r>
      <w:proofErr w:type="gramStart"/>
      <w:r w:rsidR="007671D8" w:rsidRPr="007671D8">
        <w:t>mini-paper</w:t>
      </w:r>
      <w:proofErr w:type="gramEnd"/>
      <w:r w:rsidR="007671D8" w:rsidRPr="007671D8">
        <w:t>, giving reviewers and readers all the essential information needed to understand your work without having to read the full document.</w:t>
      </w:r>
    </w:p>
    <w:p w14:paraId="41610682" w14:textId="4EC80025" w:rsidR="007671D8" w:rsidRPr="007671D8" w:rsidRDefault="0009114A" w:rsidP="007671D8">
      <w:pPr>
        <w:rPr>
          <w:i/>
          <w:iCs/>
          <w:sz w:val="18"/>
          <w:szCs w:val="18"/>
          <w:lang w:val="en-GB"/>
        </w:rPr>
      </w:pPr>
      <w:r>
        <w:rPr>
          <w:i/>
          <w:iCs/>
          <w:sz w:val="18"/>
          <w:szCs w:val="18"/>
          <w:lang w:val="en-GB"/>
        </w:rPr>
        <w:t>Keywords</w:t>
      </w:r>
      <w:r w:rsidR="007671D8" w:rsidRPr="007671D8">
        <w:rPr>
          <w:i/>
          <w:iCs/>
          <w:sz w:val="18"/>
          <w:szCs w:val="18"/>
          <w:lang w:val="en-GB"/>
        </w:rPr>
        <w:t>: Data</w:t>
      </w:r>
      <w:r>
        <w:rPr>
          <w:i/>
          <w:iCs/>
          <w:sz w:val="18"/>
          <w:szCs w:val="18"/>
          <w:lang w:val="en-GB"/>
        </w:rPr>
        <w:t xml:space="preserve"> Analytics, Sentiment Analysis, Predictive Analytics</w:t>
      </w:r>
    </w:p>
    <w:p w14:paraId="2FA7A8FE" w14:textId="77777777" w:rsidR="007851F8" w:rsidRDefault="007851F8">
      <w:pPr>
        <w:pStyle w:val="IEEEHeading1"/>
        <w:ind w:left="288" w:hanging="288"/>
      </w:pPr>
      <w:r>
        <w:t>Introduction</w:t>
      </w:r>
    </w:p>
    <w:p w14:paraId="72857D79" w14:textId="4D5E8E79" w:rsidR="00547319" w:rsidRDefault="00547319" w:rsidP="00547319">
      <w:pPr>
        <w:pStyle w:val="IEEEParagraph"/>
        <w:tabs>
          <w:tab w:val="left" w:pos="378"/>
        </w:tabs>
      </w:pPr>
      <w:r>
        <w:t xml:space="preserve">This document is an extended abstract template for </w:t>
      </w:r>
      <w:proofErr w:type="spellStart"/>
      <w:r>
        <w:t>DeXsym</w:t>
      </w:r>
      <w:proofErr w:type="spellEnd"/>
      <w:r>
        <w:t xml:space="preserve">, adapted from the official IEEE Transactions template. You can download an electronic copy of this template directly from the conference website. Finished papers must be submitted as PDF files to the </w:t>
      </w:r>
      <w:proofErr w:type="spellStart"/>
      <w:r>
        <w:t>DeXsym</w:t>
      </w:r>
      <w:proofErr w:type="spellEnd"/>
      <w:r>
        <w:t xml:space="preserve"> webpage. If you have any questions, please contact the conference organisers.</w:t>
      </w:r>
    </w:p>
    <w:p w14:paraId="4E0AD617" w14:textId="062B7CC7" w:rsidR="007851F8" w:rsidRDefault="00547319" w:rsidP="00547319">
      <w:pPr>
        <w:pStyle w:val="IEEEParagraph"/>
        <w:tabs>
          <w:tab w:val="left" w:pos="378"/>
        </w:tabs>
      </w:pPr>
      <w:r>
        <w:t xml:space="preserve">Finished papers should be submitted as PDF files to </w:t>
      </w:r>
      <w:proofErr w:type="spellStart"/>
      <w:r>
        <w:t>DeXsym</w:t>
      </w:r>
      <w:proofErr w:type="spellEnd"/>
      <w:r>
        <w:t xml:space="preserve"> webpage.</w:t>
      </w:r>
    </w:p>
    <w:p w14:paraId="4AF05B89" w14:textId="77777777" w:rsidR="007851F8" w:rsidRDefault="007851F8">
      <w:pPr>
        <w:pStyle w:val="IEEEHeading1"/>
        <w:ind w:left="288" w:hanging="288"/>
      </w:pPr>
      <w:r>
        <w:t>Page Layout</w:t>
      </w:r>
    </w:p>
    <w:p w14:paraId="01F47256" w14:textId="77777777" w:rsidR="007851F8" w:rsidRDefault="007851F8">
      <w:pPr>
        <w:pStyle w:val="IEEEParagraph"/>
      </w:pPr>
      <w:r>
        <w:t xml:space="preserve">An easy way to comply with the conference paper formatting requirements is to use this document as a template and simply type your text into it or use the paste function. </w:t>
      </w:r>
    </w:p>
    <w:p w14:paraId="19D2FF5F" w14:textId="77777777" w:rsidR="007851F8" w:rsidRDefault="007851F8">
      <w:pPr>
        <w:pStyle w:val="IEEEHeading2"/>
        <w:numPr>
          <w:ilvl w:val="0"/>
          <w:numId w:val="5"/>
        </w:numPr>
      </w:pPr>
      <w:r>
        <w:t>Page Layout</w:t>
      </w:r>
    </w:p>
    <w:p w14:paraId="4E9BA6D8" w14:textId="33B3A3B7" w:rsidR="007851F8" w:rsidRDefault="007851F8">
      <w:pPr>
        <w:pStyle w:val="IEEEParagraph"/>
      </w:pPr>
      <w:r>
        <w:t xml:space="preserve">The paper can be </w:t>
      </w:r>
      <w:r w:rsidR="00547319">
        <w:t xml:space="preserve">a </w:t>
      </w:r>
      <w:r>
        <w:t xml:space="preserve">maximum </w:t>
      </w:r>
      <w:r w:rsidR="00547319">
        <w:t xml:space="preserve">of </w:t>
      </w:r>
      <w:r w:rsidR="00547319" w:rsidRPr="00547319">
        <w:rPr>
          <w:b/>
          <w:bCs/>
        </w:rPr>
        <w:t>four</w:t>
      </w:r>
      <w:r w:rsidRPr="00547319">
        <w:rPr>
          <w:b/>
          <w:bCs/>
        </w:rPr>
        <w:t xml:space="preserve"> pages</w:t>
      </w:r>
      <w:r>
        <w:t xml:space="preserve"> in length.</w:t>
      </w:r>
    </w:p>
    <w:p w14:paraId="445C9A50" w14:textId="77777777" w:rsidR="007851F8" w:rsidRDefault="007851F8">
      <w:pPr>
        <w:pStyle w:val="IEEEParagraph"/>
      </w:pPr>
      <w:r>
        <w:t>Your paper must use a page size corresponding to</w:t>
      </w:r>
      <w:r w:rsidR="000A2F75">
        <w:t xml:space="preserve"> the</w:t>
      </w:r>
      <w:r>
        <w:t xml:space="preserve"> </w:t>
      </w:r>
      <w:r w:rsidR="000A2F75">
        <w:t xml:space="preserve">US Letter paper size, </w:t>
      </w:r>
      <w:r>
        <w:t>which is 21</w:t>
      </w:r>
      <w:r w:rsidR="000A2F75">
        <w:t>6</w:t>
      </w:r>
      <w:r>
        <w:t>mm (8.</w:t>
      </w:r>
      <w:r w:rsidR="000A2F75">
        <w:t xml:space="preserve">5") wide and 279mm (11 </w:t>
      </w:r>
      <w:r>
        <w:t>") long.  The margins must be set as follows:</w:t>
      </w:r>
    </w:p>
    <w:p w14:paraId="2F98D3D8" w14:textId="77777777" w:rsidR="007851F8" w:rsidRDefault="007851F8">
      <w:pPr>
        <w:pStyle w:val="IEEEParagraph"/>
        <w:numPr>
          <w:ilvl w:val="0"/>
          <w:numId w:val="4"/>
        </w:numPr>
      </w:pPr>
      <w:r>
        <w:t xml:space="preserve">Top = </w:t>
      </w:r>
      <w:r w:rsidR="00122F9E">
        <w:t>18</w:t>
      </w:r>
      <w:r>
        <w:t>mm (</w:t>
      </w:r>
      <w:r w:rsidR="000A2F75">
        <w:t>0.7</w:t>
      </w:r>
      <w:r>
        <w:t>")</w:t>
      </w:r>
    </w:p>
    <w:p w14:paraId="1503C4B6" w14:textId="77777777" w:rsidR="007851F8" w:rsidRDefault="007851F8">
      <w:pPr>
        <w:pStyle w:val="IEEEParagraph"/>
        <w:numPr>
          <w:ilvl w:val="0"/>
          <w:numId w:val="4"/>
        </w:numPr>
      </w:pPr>
      <w:r>
        <w:t xml:space="preserve">Bottom = </w:t>
      </w:r>
      <w:r w:rsidR="00122F9E">
        <w:t>18</w:t>
      </w:r>
      <w:r>
        <w:t>mm (</w:t>
      </w:r>
      <w:r w:rsidR="000A2F75">
        <w:t>0.7</w:t>
      </w:r>
      <w:r>
        <w:t>")</w:t>
      </w:r>
    </w:p>
    <w:p w14:paraId="4C9E3948" w14:textId="77777777" w:rsidR="007851F8" w:rsidRDefault="007851F8">
      <w:pPr>
        <w:pStyle w:val="IEEEParagraph"/>
        <w:numPr>
          <w:ilvl w:val="0"/>
          <w:numId w:val="4"/>
        </w:numPr>
      </w:pPr>
      <w:r>
        <w:t xml:space="preserve">Left = Right = </w:t>
      </w:r>
      <w:r w:rsidR="00122F9E">
        <w:t>16.5mm</w:t>
      </w:r>
      <w:r>
        <w:t xml:space="preserve"> (0.6</w:t>
      </w:r>
      <w:r w:rsidR="000A2F75">
        <w:t>5</w:t>
      </w:r>
      <w:r>
        <w:t>")</w:t>
      </w:r>
    </w:p>
    <w:p w14:paraId="6D085DB7" w14:textId="33355CEF" w:rsidR="007851F8" w:rsidRDefault="007851F8">
      <w:pPr>
        <w:pStyle w:val="IEEEParagraph"/>
      </w:pPr>
      <w:r>
        <w:t xml:space="preserve">Your paper must be in </w:t>
      </w:r>
      <w:r w:rsidR="005E67CE">
        <w:t>a</w:t>
      </w:r>
      <w:r>
        <w:t xml:space="preserve"> </w:t>
      </w:r>
      <w:r w:rsidR="005E67CE">
        <w:t>two-column</w:t>
      </w:r>
      <w:r>
        <w:t xml:space="preserve"> format with a column width of </w:t>
      </w:r>
      <w:r w:rsidR="000A2F75">
        <w:t>90mm</w:t>
      </w:r>
      <w:r>
        <w:t xml:space="preserve"> (3.</w:t>
      </w:r>
      <w:r w:rsidR="000A2F75">
        <w:t>55</w:t>
      </w:r>
      <w:r>
        <w:t>") and a space of 5mm (0.2</w:t>
      </w:r>
      <w:bookmarkStart w:id="0" w:name="OLE_LINK1"/>
      <w:bookmarkStart w:id="1" w:name="OLE_LINK2"/>
      <w:r>
        <w:t>"</w:t>
      </w:r>
      <w:bookmarkEnd w:id="0"/>
      <w:bookmarkEnd w:id="1"/>
      <w:r>
        <w:t xml:space="preserve">) between columns. </w:t>
      </w:r>
    </w:p>
    <w:p w14:paraId="75001828" w14:textId="77777777" w:rsidR="007851F8" w:rsidRDefault="007851F8">
      <w:pPr>
        <w:pStyle w:val="IEEEParagraph"/>
      </w:pPr>
      <w:r>
        <w:t>Do not edit the header or footer of the document. Page numbers will be inserted later.</w:t>
      </w:r>
    </w:p>
    <w:p w14:paraId="1FABBF47" w14:textId="77777777" w:rsidR="007851F8" w:rsidRDefault="007851F8">
      <w:pPr>
        <w:pStyle w:val="IEEEHeading1"/>
        <w:ind w:left="288" w:hanging="288"/>
      </w:pPr>
      <w:r>
        <w:t>Page Style</w:t>
      </w:r>
    </w:p>
    <w:p w14:paraId="1AD5CD4E" w14:textId="77777777" w:rsidR="007851F8" w:rsidRDefault="007851F8">
      <w:pPr>
        <w:pStyle w:val="IEEEParagraph"/>
      </w:pPr>
      <w:r>
        <w:t>All paragraphs must be indented.  All paragraphs must be justified, i.e. both left-justified and right-justified.</w:t>
      </w:r>
    </w:p>
    <w:p w14:paraId="1731D9E4" w14:textId="77777777" w:rsidR="007851F8" w:rsidRDefault="007851F8">
      <w:pPr>
        <w:pStyle w:val="IEEEHeading2"/>
        <w:ind w:left="288" w:hanging="288"/>
      </w:pPr>
      <w:r>
        <w:t>Text Font of Entire Document</w:t>
      </w:r>
    </w:p>
    <w:p w14:paraId="6E80CE47" w14:textId="77777777" w:rsidR="007851F8" w:rsidRDefault="007851F8">
      <w:pPr>
        <w:pStyle w:val="IEEEParagraph"/>
      </w:pPr>
      <w:r>
        <w:t>The entire document should be in Times New Roman or Times font.  Type 3 fonts must not be used.  Other font types may be used if needed for special purposes.</w:t>
      </w:r>
    </w:p>
    <w:p w14:paraId="5E765A73" w14:textId="77777777" w:rsidR="007851F8" w:rsidRDefault="007851F8">
      <w:pPr>
        <w:pStyle w:val="IEEEParagraph"/>
      </w:pPr>
      <w:r>
        <w:t>Recommended font sizes are shown in Table 1.</w:t>
      </w:r>
    </w:p>
    <w:p w14:paraId="7D78D3E7" w14:textId="77777777" w:rsidR="007851F8" w:rsidRDefault="007851F8">
      <w:pPr>
        <w:pStyle w:val="IEEEHeading2"/>
        <w:ind w:left="288" w:hanging="288"/>
      </w:pPr>
      <w:r>
        <w:t>Title and Author Details</w:t>
      </w:r>
    </w:p>
    <w:p w14:paraId="1F6634DD" w14:textId="2B0BBC6C" w:rsidR="007851F8" w:rsidRDefault="007851F8">
      <w:pPr>
        <w:pStyle w:val="IEEEParagraph"/>
      </w:pPr>
      <w:r>
        <w:t>Title must be in 24 pt Regular font.  Author name must be in 11 pt Regular font.  Author affiliation must be in 10 pt Italic. Contact email address must be in 9 pt Regular font.</w:t>
      </w:r>
    </w:p>
    <w:p w14:paraId="2F06C426" w14:textId="77777777" w:rsidR="00944641" w:rsidRDefault="00944641" w:rsidP="00944641">
      <w:pPr>
        <w:pStyle w:val="IEEETableCaption"/>
      </w:pPr>
      <w:r>
        <w:t xml:space="preserve">TABLE </w:t>
      </w:r>
      <w:r>
        <w:fldChar w:fldCharType="begin"/>
      </w:r>
      <w:r>
        <w:instrText xml:space="preserve"> SEQ TABLE \* ROMAN </w:instrText>
      </w:r>
      <w:r>
        <w:fldChar w:fldCharType="separate"/>
      </w:r>
      <w:r w:rsidR="00CD1834">
        <w:rPr>
          <w:noProof/>
        </w:rPr>
        <w:t>I</w:t>
      </w:r>
      <w:r>
        <w:fldChar w:fldCharType="end"/>
      </w:r>
      <w:r>
        <w:br w:type="textWrapping" w:clear="all"/>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559"/>
        <w:gridCol w:w="1080"/>
        <w:gridCol w:w="1605"/>
      </w:tblGrid>
      <w:tr w:rsidR="00944641" w14:paraId="6C444756" w14:textId="77777777" w:rsidTr="00EF16F6">
        <w:trPr>
          <w:jc w:val="center"/>
        </w:trPr>
        <w:tc>
          <w:tcPr>
            <w:tcW w:w="741" w:type="dxa"/>
            <w:vMerge w:val="restart"/>
          </w:tcPr>
          <w:p w14:paraId="319FB2AF" w14:textId="77777777" w:rsidR="00944641" w:rsidRPr="00C012E1" w:rsidRDefault="00944641" w:rsidP="00EF16F6">
            <w:pPr>
              <w:pStyle w:val="IEEETableHeaderLeft-Justified"/>
            </w:pPr>
            <w:r>
              <w:t>Font S</w:t>
            </w:r>
            <w:r w:rsidRPr="00C012E1">
              <w:t>ize</w:t>
            </w:r>
          </w:p>
        </w:tc>
        <w:tc>
          <w:tcPr>
            <w:tcW w:w="4244" w:type="dxa"/>
            <w:gridSpan w:val="3"/>
          </w:tcPr>
          <w:p w14:paraId="5696A4FC" w14:textId="77777777" w:rsidR="00944641" w:rsidRPr="00C012E1" w:rsidRDefault="00944641" w:rsidP="00EF16F6">
            <w:pPr>
              <w:pStyle w:val="IEEETableHeaderCentered"/>
            </w:pPr>
            <w:r w:rsidRPr="00C012E1">
              <w:t>Appearance</w:t>
            </w:r>
            <w:r>
              <w:t xml:space="preserve"> (in Time New Roman or Times)</w:t>
            </w:r>
          </w:p>
        </w:tc>
      </w:tr>
      <w:tr w:rsidR="00944641" w14:paraId="41634572" w14:textId="77777777" w:rsidTr="00EF16F6">
        <w:trPr>
          <w:jc w:val="center"/>
        </w:trPr>
        <w:tc>
          <w:tcPr>
            <w:tcW w:w="741" w:type="dxa"/>
            <w:vMerge/>
          </w:tcPr>
          <w:p w14:paraId="1271AEBF" w14:textId="77777777" w:rsidR="00944641" w:rsidRPr="008A4622" w:rsidRDefault="00944641" w:rsidP="00EF16F6">
            <w:pPr>
              <w:pStyle w:val="IEEETableCell"/>
              <w:rPr>
                <w:b/>
                <w:bCs/>
              </w:rPr>
            </w:pPr>
          </w:p>
        </w:tc>
        <w:tc>
          <w:tcPr>
            <w:tcW w:w="1559" w:type="dxa"/>
          </w:tcPr>
          <w:p w14:paraId="2E499CA5" w14:textId="77777777" w:rsidR="00944641" w:rsidRPr="00C012E1" w:rsidRDefault="00944641" w:rsidP="00EF16F6">
            <w:pPr>
              <w:pStyle w:val="IEEETableHeaderLeft-Justified"/>
            </w:pPr>
            <w:r w:rsidRPr="00C012E1">
              <w:t>Regular</w:t>
            </w:r>
          </w:p>
        </w:tc>
        <w:tc>
          <w:tcPr>
            <w:tcW w:w="1080" w:type="dxa"/>
          </w:tcPr>
          <w:p w14:paraId="590B35D0" w14:textId="77777777" w:rsidR="00944641" w:rsidRPr="00C012E1" w:rsidRDefault="00944641" w:rsidP="00EF16F6">
            <w:pPr>
              <w:pStyle w:val="IEEETableHeaderLeft-Justified"/>
            </w:pPr>
            <w:r w:rsidRPr="00C012E1">
              <w:t>Bold</w:t>
            </w:r>
          </w:p>
        </w:tc>
        <w:tc>
          <w:tcPr>
            <w:tcW w:w="1605" w:type="dxa"/>
          </w:tcPr>
          <w:p w14:paraId="1E1C5E88" w14:textId="77777777" w:rsidR="00944641" w:rsidRPr="00C012E1" w:rsidRDefault="00944641" w:rsidP="00EF16F6">
            <w:pPr>
              <w:pStyle w:val="IEEETableHeaderLeft-Justified"/>
            </w:pPr>
            <w:r w:rsidRPr="00C012E1">
              <w:t>Italic</w:t>
            </w:r>
          </w:p>
        </w:tc>
      </w:tr>
      <w:tr w:rsidR="00944641" w14:paraId="50E1FE1A" w14:textId="77777777" w:rsidTr="00EF16F6">
        <w:trPr>
          <w:jc w:val="center"/>
        </w:trPr>
        <w:tc>
          <w:tcPr>
            <w:tcW w:w="741" w:type="dxa"/>
          </w:tcPr>
          <w:p w14:paraId="186C0F8B" w14:textId="77777777" w:rsidR="00944641" w:rsidRDefault="00944641" w:rsidP="00EF16F6">
            <w:pPr>
              <w:pStyle w:val="IEEETableCell"/>
            </w:pPr>
            <w:r>
              <w:t>8</w:t>
            </w:r>
          </w:p>
        </w:tc>
        <w:tc>
          <w:tcPr>
            <w:tcW w:w="1559" w:type="dxa"/>
          </w:tcPr>
          <w:p w14:paraId="049CF4E8" w14:textId="77777777" w:rsidR="00944641" w:rsidRDefault="00944641" w:rsidP="00EF16F6">
            <w:pPr>
              <w:pStyle w:val="IEEETableCell"/>
            </w:pPr>
            <w:r>
              <w:t>table caption (in Small Caps),</w:t>
            </w:r>
          </w:p>
          <w:p w14:paraId="146C1E9B" w14:textId="77777777" w:rsidR="00944641" w:rsidRDefault="00944641" w:rsidP="00EF16F6">
            <w:pPr>
              <w:pStyle w:val="IEEETableCell"/>
            </w:pPr>
            <w:r>
              <w:t>figure caption,</w:t>
            </w:r>
          </w:p>
          <w:p w14:paraId="12DEEE3D" w14:textId="77777777" w:rsidR="00944641" w:rsidRDefault="00944641" w:rsidP="00EF16F6">
            <w:pPr>
              <w:pStyle w:val="IEEETableCell"/>
            </w:pPr>
            <w:r>
              <w:t>reference item</w:t>
            </w:r>
          </w:p>
        </w:tc>
        <w:tc>
          <w:tcPr>
            <w:tcW w:w="1080" w:type="dxa"/>
          </w:tcPr>
          <w:p w14:paraId="0D664A0B" w14:textId="77777777" w:rsidR="00944641" w:rsidRDefault="00944641" w:rsidP="00EF16F6">
            <w:pPr>
              <w:pStyle w:val="IEEETableCell"/>
            </w:pPr>
          </w:p>
        </w:tc>
        <w:tc>
          <w:tcPr>
            <w:tcW w:w="1605" w:type="dxa"/>
          </w:tcPr>
          <w:p w14:paraId="28333E19" w14:textId="77777777" w:rsidR="00944641" w:rsidRDefault="00944641" w:rsidP="00EF16F6">
            <w:pPr>
              <w:pStyle w:val="IEEETableCell"/>
            </w:pPr>
            <w:r>
              <w:t>reference item (partial)</w:t>
            </w:r>
          </w:p>
        </w:tc>
      </w:tr>
      <w:tr w:rsidR="00944641" w14:paraId="5ED96C8B" w14:textId="77777777" w:rsidTr="00EF16F6">
        <w:trPr>
          <w:jc w:val="center"/>
        </w:trPr>
        <w:tc>
          <w:tcPr>
            <w:tcW w:w="741" w:type="dxa"/>
          </w:tcPr>
          <w:p w14:paraId="08DE0E0E" w14:textId="77777777" w:rsidR="00944641" w:rsidRDefault="00944641" w:rsidP="00EF16F6">
            <w:pPr>
              <w:pStyle w:val="IEEETableCell"/>
            </w:pPr>
            <w:r>
              <w:t>9</w:t>
            </w:r>
          </w:p>
        </w:tc>
        <w:tc>
          <w:tcPr>
            <w:tcW w:w="1559" w:type="dxa"/>
          </w:tcPr>
          <w:p w14:paraId="49CDE40F" w14:textId="2955C9A1" w:rsidR="00944641" w:rsidRDefault="00944641" w:rsidP="00EF16F6">
            <w:pPr>
              <w:pStyle w:val="IEEETableCell"/>
            </w:pPr>
            <w:r>
              <w:t xml:space="preserve">Contact </w:t>
            </w:r>
            <w:r w:rsidR="00547319">
              <w:t>author's</w:t>
            </w:r>
            <w:r>
              <w:t xml:space="preserve"> email address, cell in a table</w:t>
            </w:r>
          </w:p>
        </w:tc>
        <w:tc>
          <w:tcPr>
            <w:tcW w:w="1080" w:type="dxa"/>
          </w:tcPr>
          <w:p w14:paraId="7AB2FD65" w14:textId="77777777" w:rsidR="00944641" w:rsidRDefault="00944641" w:rsidP="00EF16F6">
            <w:pPr>
              <w:pStyle w:val="IEEETableCell"/>
            </w:pPr>
            <w:r>
              <w:t>abstract body</w:t>
            </w:r>
          </w:p>
        </w:tc>
        <w:tc>
          <w:tcPr>
            <w:tcW w:w="1605" w:type="dxa"/>
          </w:tcPr>
          <w:p w14:paraId="3FB005C0" w14:textId="77777777" w:rsidR="00944641" w:rsidRDefault="00944641" w:rsidP="00EF16F6">
            <w:pPr>
              <w:pStyle w:val="IEEETableCell"/>
            </w:pPr>
            <w:r>
              <w:t>abstract heading (also in Bold)</w:t>
            </w:r>
          </w:p>
        </w:tc>
      </w:tr>
      <w:tr w:rsidR="00944641" w14:paraId="55B36240" w14:textId="77777777" w:rsidTr="00EF16F6">
        <w:trPr>
          <w:jc w:val="center"/>
        </w:trPr>
        <w:tc>
          <w:tcPr>
            <w:tcW w:w="741" w:type="dxa"/>
          </w:tcPr>
          <w:p w14:paraId="5625E983" w14:textId="77777777" w:rsidR="00944641" w:rsidRDefault="00944641" w:rsidP="00EF16F6">
            <w:pPr>
              <w:pStyle w:val="IEEETableCell"/>
            </w:pPr>
            <w:r>
              <w:t>10</w:t>
            </w:r>
          </w:p>
        </w:tc>
        <w:tc>
          <w:tcPr>
            <w:tcW w:w="1559" w:type="dxa"/>
          </w:tcPr>
          <w:p w14:paraId="077C1857" w14:textId="77777777" w:rsidR="00944641" w:rsidRDefault="00944641" w:rsidP="00EF16F6">
            <w:pPr>
              <w:pStyle w:val="IEEETableCell"/>
            </w:pPr>
            <w:proofErr w:type="gramStart"/>
            <w:r>
              <w:t>level-1</w:t>
            </w:r>
            <w:proofErr w:type="gramEnd"/>
            <w:r>
              <w:t xml:space="preserve"> heading (in Small Caps),</w:t>
            </w:r>
          </w:p>
          <w:p w14:paraId="3EBE7B9A" w14:textId="77777777" w:rsidR="00944641" w:rsidRDefault="00944641" w:rsidP="00EF16F6">
            <w:pPr>
              <w:pStyle w:val="IEEETableCell"/>
            </w:pPr>
            <w:r>
              <w:t>paragraph</w:t>
            </w:r>
          </w:p>
        </w:tc>
        <w:tc>
          <w:tcPr>
            <w:tcW w:w="1080" w:type="dxa"/>
          </w:tcPr>
          <w:p w14:paraId="2C988D0D" w14:textId="77777777" w:rsidR="00944641" w:rsidRDefault="00944641" w:rsidP="00EF16F6">
            <w:pPr>
              <w:pStyle w:val="IEEETableCell"/>
            </w:pPr>
          </w:p>
        </w:tc>
        <w:tc>
          <w:tcPr>
            <w:tcW w:w="1605" w:type="dxa"/>
          </w:tcPr>
          <w:p w14:paraId="7367F7D9" w14:textId="77777777" w:rsidR="00944641" w:rsidRDefault="00944641" w:rsidP="00EF16F6">
            <w:pPr>
              <w:pStyle w:val="IEEETableCell"/>
            </w:pPr>
            <w:proofErr w:type="gramStart"/>
            <w:r>
              <w:t>level-2</w:t>
            </w:r>
            <w:proofErr w:type="gramEnd"/>
            <w:r>
              <w:t xml:space="preserve"> heading,</w:t>
            </w:r>
          </w:p>
          <w:p w14:paraId="769C2EA6" w14:textId="77777777" w:rsidR="00944641" w:rsidRDefault="00944641" w:rsidP="00EF16F6">
            <w:pPr>
              <w:pStyle w:val="IEEETableCell"/>
            </w:pPr>
            <w:proofErr w:type="gramStart"/>
            <w:r>
              <w:t>level-3</w:t>
            </w:r>
            <w:proofErr w:type="gramEnd"/>
            <w:r>
              <w:t xml:space="preserve"> heading,</w:t>
            </w:r>
          </w:p>
          <w:p w14:paraId="60B68905" w14:textId="77777777" w:rsidR="00944641" w:rsidRDefault="00944641" w:rsidP="00EF16F6">
            <w:pPr>
              <w:pStyle w:val="IEEETableCell"/>
            </w:pPr>
            <w:r>
              <w:t>author affiliation</w:t>
            </w:r>
          </w:p>
        </w:tc>
      </w:tr>
      <w:tr w:rsidR="00944641" w14:paraId="7F4A820B" w14:textId="77777777" w:rsidTr="00EF16F6">
        <w:trPr>
          <w:jc w:val="center"/>
        </w:trPr>
        <w:tc>
          <w:tcPr>
            <w:tcW w:w="741" w:type="dxa"/>
          </w:tcPr>
          <w:p w14:paraId="5DCD1E7E" w14:textId="77777777" w:rsidR="00944641" w:rsidRDefault="00944641" w:rsidP="00EF16F6">
            <w:pPr>
              <w:pStyle w:val="IEEETableCell"/>
            </w:pPr>
            <w:r>
              <w:t>11</w:t>
            </w:r>
          </w:p>
        </w:tc>
        <w:tc>
          <w:tcPr>
            <w:tcW w:w="1559" w:type="dxa"/>
          </w:tcPr>
          <w:p w14:paraId="2117C189" w14:textId="77777777" w:rsidR="00944641" w:rsidRDefault="00944641" w:rsidP="00EF16F6">
            <w:pPr>
              <w:pStyle w:val="IEEETableCell"/>
            </w:pPr>
            <w:r>
              <w:t>author name</w:t>
            </w:r>
          </w:p>
        </w:tc>
        <w:tc>
          <w:tcPr>
            <w:tcW w:w="1080" w:type="dxa"/>
          </w:tcPr>
          <w:p w14:paraId="27685E9E" w14:textId="77777777" w:rsidR="00944641" w:rsidRDefault="00944641" w:rsidP="00EF16F6">
            <w:pPr>
              <w:pStyle w:val="IEEETableCell"/>
            </w:pPr>
          </w:p>
        </w:tc>
        <w:tc>
          <w:tcPr>
            <w:tcW w:w="1605" w:type="dxa"/>
          </w:tcPr>
          <w:p w14:paraId="6A028F90" w14:textId="77777777" w:rsidR="00944641" w:rsidRDefault="00944641" w:rsidP="00EF16F6">
            <w:pPr>
              <w:pStyle w:val="IEEETableCell"/>
            </w:pPr>
          </w:p>
        </w:tc>
      </w:tr>
      <w:tr w:rsidR="00944641" w14:paraId="6EBB9650" w14:textId="77777777" w:rsidTr="00EF16F6">
        <w:trPr>
          <w:jc w:val="center"/>
        </w:trPr>
        <w:tc>
          <w:tcPr>
            <w:tcW w:w="741" w:type="dxa"/>
          </w:tcPr>
          <w:p w14:paraId="686BCE10" w14:textId="77777777" w:rsidR="00944641" w:rsidRDefault="00944641" w:rsidP="00EF16F6">
            <w:pPr>
              <w:pStyle w:val="IEEETableCell"/>
            </w:pPr>
            <w:r>
              <w:t>24</w:t>
            </w:r>
          </w:p>
        </w:tc>
        <w:tc>
          <w:tcPr>
            <w:tcW w:w="1559" w:type="dxa"/>
          </w:tcPr>
          <w:p w14:paraId="0ACD3593" w14:textId="77777777" w:rsidR="00944641" w:rsidRDefault="00944641" w:rsidP="00EF16F6">
            <w:pPr>
              <w:pStyle w:val="IEEETableCell"/>
            </w:pPr>
            <w:r>
              <w:t>title</w:t>
            </w:r>
          </w:p>
        </w:tc>
        <w:tc>
          <w:tcPr>
            <w:tcW w:w="1080" w:type="dxa"/>
          </w:tcPr>
          <w:p w14:paraId="7D8D023E" w14:textId="77777777" w:rsidR="00944641" w:rsidRDefault="00944641" w:rsidP="00EF16F6">
            <w:pPr>
              <w:pStyle w:val="IEEETableCell"/>
            </w:pPr>
          </w:p>
        </w:tc>
        <w:tc>
          <w:tcPr>
            <w:tcW w:w="1605" w:type="dxa"/>
          </w:tcPr>
          <w:p w14:paraId="259C0D6B" w14:textId="77777777" w:rsidR="00944641" w:rsidRDefault="00944641" w:rsidP="00EF16F6">
            <w:pPr>
              <w:pStyle w:val="IEEETableCell"/>
            </w:pPr>
          </w:p>
        </w:tc>
      </w:tr>
    </w:tbl>
    <w:p w14:paraId="2D82701A" w14:textId="77777777" w:rsidR="00944641" w:rsidRDefault="00944641">
      <w:pPr>
        <w:pStyle w:val="IEEEParagraph"/>
      </w:pPr>
    </w:p>
    <w:p w14:paraId="001364CC" w14:textId="3A082A37" w:rsidR="007851F8" w:rsidRDefault="007851F8">
      <w:pPr>
        <w:pStyle w:val="IEEEParagraph"/>
      </w:pPr>
      <w:r>
        <w:t xml:space="preserve">All title and author details must be in single-column format and must be </w:t>
      </w:r>
      <w:r w:rsidR="00547319">
        <w:t>centred</w:t>
      </w:r>
      <w:r>
        <w:t>.</w:t>
      </w:r>
    </w:p>
    <w:p w14:paraId="5CEEA14B" w14:textId="2AD66244" w:rsidR="007851F8" w:rsidRDefault="007851F8">
      <w:pPr>
        <w:pStyle w:val="IEEEParagraph"/>
      </w:pPr>
      <w:r>
        <w:t xml:space="preserve">To avoid confusion, the family name must be written as the last part of each </w:t>
      </w:r>
      <w:r w:rsidR="00547319">
        <w:t>author's</w:t>
      </w:r>
      <w:r>
        <w:t xml:space="preserve"> name (e.g. </w:t>
      </w:r>
      <w:r w:rsidR="005E67CE">
        <w:t>Adam M.</w:t>
      </w:r>
      <w:r>
        <w:t xml:space="preserve">A. </w:t>
      </w:r>
      <w:r w:rsidR="005E67CE">
        <w:t>Tassabehji</w:t>
      </w:r>
      <w:r>
        <w:t>).</w:t>
      </w:r>
    </w:p>
    <w:p w14:paraId="49AEA10C" w14:textId="77777777" w:rsidR="007851F8" w:rsidRDefault="007851F8">
      <w:pPr>
        <w:pStyle w:val="IEEEParagraph"/>
      </w:pPr>
      <w:r>
        <w:lastRenderedPageBreak/>
        <w:t>Each affiliation must include, at the very least, the name of the institute/university and the name of the country where the author is based (e.g. University of Tokyo, Japan).</w:t>
      </w:r>
    </w:p>
    <w:p w14:paraId="4B652B4A" w14:textId="6578AF85" w:rsidR="007851F8" w:rsidRDefault="00547319">
      <w:pPr>
        <w:pStyle w:val="IEEEParagraph"/>
      </w:pPr>
      <w:r>
        <w:t>An email</w:t>
      </w:r>
      <w:r w:rsidR="007851F8">
        <w:t xml:space="preserve"> address is compulsory for the corresponding author.</w:t>
      </w:r>
    </w:p>
    <w:p w14:paraId="033A9F3C" w14:textId="77777777" w:rsidR="007851F8" w:rsidRDefault="007851F8">
      <w:pPr>
        <w:pStyle w:val="IEEEHeading2"/>
        <w:ind w:left="288" w:hanging="288"/>
        <w:rPr>
          <w:lang w:val="en-GB"/>
        </w:rPr>
      </w:pPr>
      <w:r>
        <w:rPr>
          <w:lang w:val="en-GB"/>
        </w:rPr>
        <w:t>Figures and Tables</w:t>
      </w:r>
    </w:p>
    <w:p w14:paraId="7AFB831B" w14:textId="2D125780" w:rsidR="007851F8" w:rsidRDefault="007851F8">
      <w:pPr>
        <w:pStyle w:val="IEEEParagraph"/>
        <w:rPr>
          <w:lang w:val="en-GB"/>
        </w:rPr>
      </w:pPr>
      <w:r>
        <w:rPr>
          <w:lang w:val="en-GB"/>
        </w:rPr>
        <w:t xml:space="preserve">Figures and tables must be </w:t>
      </w:r>
      <w:r w:rsidR="00547319">
        <w:rPr>
          <w:lang w:val="en-GB"/>
        </w:rPr>
        <w:t>centred</w:t>
      </w:r>
      <w:r>
        <w:rPr>
          <w:lang w:val="en-GB"/>
        </w:rPr>
        <w:t xml:space="preserve"> in the column.  Large figures and tables may span across both columns.  Any table or figure that takes up more than 1 column width must be positioned either at the top or at the bottom of the page.</w:t>
      </w:r>
    </w:p>
    <w:p w14:paraId="1DE19980" w14:textId="18E5AD08" w:rsidR="007851F8" w:rsidRDefault="007851F8">
      <w:pPr>
        <w:pStyle w:val="IEEEParagraph"/>
        <w:rPr>
          <w:lang w:val="en-GB"/>
        </w:rPr>
      </w:pPr>
      <w:r>
        <w:rPr>
          <w:lang w:val="en-GB"/>
        </w:rPr>
        <w:t>Graphics may be full</w:t>
      </w:r>
      <w:r>
        <w:rPr>
          <w:lang w:val="en-US"/>
        </w:rPr>
        <w:t xml:space="preserve"> </w:t>
      </w:r>
      <w:proofErr w:type="spellStart"/>
      <w:r w:rsidR="00547319">
        <w:rPr>
          <w:lang w:val="en-US"/>
        </w:rPr>
        <w:t>colour</w:t>
      </w:r>
      <w:proofErr w:type="spellEnd"/>
      <w:r>
        <w:rPr>
          <w:lang w:val="en-GB"/>
        </w:rPr>
        <w:t xml:space="preserve">.  All </w:t>
      </w:r>
      <w:r w:rsidR="00547319">
        <w:rPr>
          <w:lang w:val="en-GB"/>
        </w:rPr>
        <w:t>colours</w:t>
      </w:r>
      <w:r>
        <w:rPr>
          <w:lang w:val="en-GB"/>
        </w:rPr>
        <w:t xml:space="preserve"> will be retained in the online </w:t>
      </w:r>
      <w:proofErr w:type="gramStart"/>
      <w:r>
        <w:rPr>
          <w:lang w:val="en-GB"/>
        </w:rPr>
        <w:t>proceedings</w:t>
      </w:r>
      <w:r w:rsidR="00547319">
        <w:rPr>
          <w:lang w:val="en-GB"/>
        </w:rPr>
        <w:t>,</w:t>
      </w:r>
      <w:r>
        <w:rPr>
          <w:lang w:val="en-GB"/>
        </w:rPr>
        <w:t xml:space="preserve"> but</w:t>
      </w:r>
      <w:proofErr w:type="gramEnd"/>
      <w:r>
        <w:rPr>
          <w:lang w:val="en-GB"/>
        </w:rPr>
        <w:t xml:space="preserve"> will be </w:t>
      </w:r>
      <w:proofErr w:type="spellStart"/>
      <w:r>
        <w:rPr>
          <w:lang w:val="en-GB"/>
        </w:rPr>
        <w:t>gray</w:t>
      </w:r>
      <w:proofErr w:type="spellEnd"/>
      <w:r>
        <w:rPr>
          <w:lang w:val="en-GB"/>
        </w:rPr>
        <w:t xml:space="preserve"> scale in the printed proceedings.  Graphics must not use stipple fill patterns because they may not be reproduced properly.  Please use only </w:t>
      </w:r>
      <w:r>
        <w:rPr>
          <w:i/>
          <w:iCs/>
          <w:lang w:val="en-GB"/>
        </w:rPr>
        <w:t>SOLID FILL</w:t>
      </w:r>
      <w:r>
        <w:rPr>
          <w:lang w:val="en-GB"/>
        </w:rPr>
        <w:t xml:space="preserve"> </w:t>
      </w:r>
      <w:r w:rsidR="00547319">
        <w:t>colours</w:t>
      </w:r>
      <w:r>
        <w:rPr>
          <w:lang w:val="en-GB"/>
        </w:rPr>
        <w:t xml:space="preserve"> which contrast well both on screen and on a black-and-white hardcopy, as shown in Fig. 1.</w:t>
      </w:r>
    </w:p>
    <w:p w14:paraId="72CA8343" w14:textId="77777777" w:rsidR="007851F8" w:rsidRDefault="007851F8">
      <w:pPr>
        <w:pStyle w:val="IEEEParagraph"/>
      </w:pPr>
    </w:p>
    <w:p w14:paraId="5E1A9148" w14:textId="77777777" w:rsidR="007851F8" w:rsidRDefault="001B69EB">
      <w:pPr>
        <w:pStyle w:val="IEEEFigure"/>
      </w:pPr>
      <w:r>
        <w:rPr>
          <w:noProof/>
          <w:lang w:val="en-US" w:eastAsia="en-US"/>
        </w:rPr>
        <w:drawing>
          <wp:inline distT="0" distB="0" distL="0" distR="0" wp14:anchorId="4612CCF9" wp14:editId="5A4E4D30">
            <wp:extent cx="24669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solidFill>
                      <a:srgbClr val="FFFFFF"/>
                    </a:solidFill>
                    <a:ln>
                      <a:noFill/>
                    </a:ln>
                  </pic:spPr>
                </pic:pic>
              </a:graphicData>
            </a:graphic>
          </wp:inline>
        </w:drawing>
      </w:r>
    </w:p>
    <w:p w14:paraId="3C445F62" w14:textId="31650CBD" w:rsidR="007851F8" w:rsidRDefault="007851F8">
      <w:pPr>
        <w:pStyle w:val="IEEEFigureCaptionMulti-Lines"/>
      </w:pPr>
      <w:r>
        <w:t xml:space="preserve">Fig. </w:t>
      </w:r>
      <w:r>
        <w:fldChar w:fldCharType="begin"/>
      </w:r>
      <w:r>
        <w:instrText xml:space="preserve"> SEQ "Fig." \*Arabic </w:instrText>
      </w:r>
      <w:r>
        <w:fldChar w:fldCharType="separate"/>
      </w:r>
      <w:r w:rsidR="00CD1834">
        <w:rPr>
          <w:noProof/>
        </w:rPr>
        <w:t>1</w:t>
      </w:r>
      <w:r>
        <w:fldChar w:fldCharType="end"/>
      </w:r>
      <w:r>
        <w:t xml:space="preserve">  A sample line graph using </w:t>
      </w:r>
      <w:r w:rsidR="00547319">
        <w:t>colours</w:t>
      </w:r>
      <w:r>
        <w:t xml:space="preserve"> which contrast well both on screen and on a black-and-white hardcopy</w:t>
      </w:r>
    </w:p>
    <w:p w14:paraId="260BFF7B" w14:textId="77777777" w:rsidR="007851F8" w:rsidRDefault="007851F8">
      <w:pPr>
        <w:pStyle w:val="IEEEParagraph"/>
      </w:pPr>
    </w:p>
    <w:p w14:paraId="3554D319" w14:textId="77777777" w:rsidR="007851F8" w:rsidRDefault="007851F8">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12332F84" w14:textId="7FA518DC" w:rsidR="007851F8" w:rsidRDefault="007851F8">
      <w:pPr>
        <w:pStyle w:val="IEEEParagraph"/>
        <w:rPr>
          <w:lang w:val="en-GB"/>
        </w:rPr>
      </w:pPr>
      <w:r>
        <w:rPr>
          <w:lang w:val="en-GB"/>
        </w:rPr>
        <w:t>Please check all figures in your paper</w:t>
      </w:r>
      <w:r w:rsidR="00547319">
        <w:rPr>
          <w:lang w:val="en-GB"/>
        </w:rPr>
        <w:t>,</w:t>
      </w:r>
      <w:r>
        <w:rPr>
          <w:lang w:val="en-GB"/>
        </w:rPr>
        <w:t xml:space="preserve"> both on screen and on a black-and-white hardcopy.  When you check your paper on a black-and-white hardcopy, please ensure that:</w:t>
      </w:r>
    </w:p>
    <w:p w14:paraId="50B28EBA" w14:textId="68938D6A" w:rsidR="007851F8" w:rsidRDefault="007851F8">
      <w:pPr>
        <w:pStyle w:val="IEEEParagraph"/>
        <w:numPr>
          <w:ilvl w:val="0"/>
          <w:numId w:val="4"/>
        </w:numPr>
        <w:rPr>
          <w:lang w:val="en-GB"/>
        </w:rPr>
      </w:pPr>
      <w:r>
        <w:rPr>
          <w:lang w:val="en-GB"/>
        </w:rPr>
        <w:t xml:space="preserve">the </w:t>
      </w:r>
      <w:r w:rsidR="00547319">
        <w:rPr>
          <w:lang w:val="en-GB"/>
        </w:rPr>
        <w:t>colours</w:t>
      </w:r>
      <w:r>
        <w:rPr>
          <w:lang w:val="en-GB"/>
        </w:rPr>
        <w:t xml:space="preserve"> used in each figure contrast well,</w:t>
      </w:r>
    </w:p>
    <w:p w14:paraId="6D1A631D" w14:textId="77777777" w:rsidR="007851F8" w:rsidRDefault="007851F8">
      <w:pPr>
        <w:pStyle w:val="IEEEParagraph"/>
        <w:numPr>
          <w:ilvl w:val="0"/>
          <w:numId w:val="4"/>
        </w:numPr>
        <w:rPr>
          <w:lang w:val="en-GB"/>
        </w:rPr>
      </w:pPr>
      <w:r>
        <w:rPr>
          <w:lang w:val="en-GB"/>
        </w:rPr>
        <w:t>the image used in each figure is clear,</w:t>
      </w:r>
    </w:p>
    <w:p w14:paraId="28593ECE" w14:textId="77777777" w:rsidR="007851F8" w:rsidRDefault="007851F8">
      <w:pPr>
        <w:pStyle w:val="IEEEParagraph"/>
        <w:numPr>
          <w:ilvl w:val="0"/>
          <w:numId w:val="4"/>
        </w:numPr>
        <w:rPr>
          <w:lang w:val="en-GB"/>
        </w:rPr>
      </w:pPr>
      <w:r>
        <w:rPr>
          <w:lang w:val="en-GB"/>
        </w:rPr>
        <w:t>all text labels in each figure are legible.</w:t>
      </w:r>
    </w:p>
    <w:p w14:paraId="02CB34A3" w14:textId="77777777" w:rsidR="007319B8" w:rsidRDefault="007319B8">
      <w:pPr>
        <w:pStyle w:val="IEEEParagraph"/>
        <w:numPr>
          <w:ilvl w:val="0"/>
          <w:numId w:val="4"/>
        </w:numPr>
        <w:rPr>
          <w:lang w:val="en-GB"/>
        </w:rPr>
      </w:pPr>
      <w:r>
        <w:rPr>
          <w:lang w:val="en-GB"/>
        </w:rPr>
        <w:t>That each figure is centred.</w:t>
      </w:r>
    </w:p>
    <w:p w14:paraId="48AF15D9" w14:textId="77777777" w:rsidR="007851F8" w:rsidRDefault="007851F8">
      <w:pPr>
        <w:pStyle w:val="IEEEHeading2"/>
        <w:ind w:left="288" w:hanging="288"/>
      </w:pPr>
      <w:r>
        <w:t>Figure Captions</w:t>
      </w:r>
    </w:p>
    <w:p w14:paraId="7FE60E5B" w14:textId="33BB0E87" w:rsidR="007851F8" w:rsidRDefault="007851F8">
      <w:pPr>
        <w:pStyle w:val="IEEEParagraph"/>
        <w:rPr>
          <w:lang w:val="en-GB"/>
        </w:rPr>
      </w:pPr>
      <w:r>
        <w:rPr>
          <w:lang w:val="en-GB"/>
        </w:rPr>
        <w:t xml:space="preserve">Figures must be numbered using Arabic numerals.  Figure captions must be in 8 pt Regular font.  Captions of a single line (e.g. Fig. 2) must be </w:t>
      </w:r>
      <w:r w:rsidR="00547319">
        <w:rPr>
          <w:lang w:val="en-GB"/>
        </w:rPr>
        <w:t>centred,</w:t>
      </w:r>
      <w:r>
        <w:rPr>
          <w:lang w:val="en-GB"/>
        </w:rPr>
        <w:t xml:space="preserve"> whereas multi-line captions must be justified (e.g. Fig. 1).  Captions with figure numbers must be placed after their associated figures, as shown in Fig. 1.</w:t>
      </w:r>
    </w:p>
    <w:p w14:paraId="37C1B8D0" w14:textId="77777777" w:rsidR="007851F8" w:rsidRDefault="001B69EB">
      <w:pPr>
        <w:pStyle w:val="IEEEFigure"/>
      </w:pPr>
      <w:r>
        <w:rPr>
          <w:noProof/>
          <w:lang w:val="en-US" w:eastAsia="en-US"/>
        </w:rPr>
        <w:drawing>
          <wp:inline distT="0" distB="0" distL="0" distR="0" wp14:anchorId="08F41763" wp14:editId="3BAEE583">
            <wp:extent cx="627920" cy="8996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73" cy="937122"/>
                    </a:xfrm>
                    <a:prstGeom prst="rect">
                      <a:avLst/>
                    </a:prstGeom>
                    <a:solidFill>
                      <a:srgbClr val="FFFFFF"/>
                    </a:solidFill>
                    <a:ln>
                      <a:noFill/>
                    </a:ln>
                  </pic:spPr>
                </pic:pic>
              </a:graphicData>
            </a:graphic>
          </wp:inline>
        </w:drawing>
      </w:r>
    </w:p>
    <w:p w14:paraId="1DDBD1DD" w14:textId="77777777" w:rsidR="007851F8" w:rsidRDefault="007851F8">
      <w:pPr>
        <w:pStyle w:val="IEEEFigureCaptionSingle-Line"/>
      </w:pPr>
      <w:r>
        <w:t xml:space="preserve">Fig. </w:t>
      </w:r>
      <w:r>
        <w:fldChar w:fldCharType="begin"/>
      </w:r>
      <w:r>
        <w:instrText xml:space="preserve"> SEQ "Fig." \*Arabic </w:instrText>
      </w:r>
      <w:r>
        <w:fldChar w:fldCharType="separate"/>
      </w:r>
      <w:r w:rsidR="00CD1834">
        <w:rPr>
          <w:noProof/>
        </w:rPr>
        <w:t>2</w:t>
      </w:r>
      <w:r>
        <w:fldChar w:fldCharType="end"/>
      </w:r>
      <w:r>
        <w:t xml:space="preserve">  Example of an unacceptable low-resolution image</w:t>
      </w:r>
    </w:p>
    <w:p w14:paraId="7667BA94" w14:textId="77777777" w:rsidR="007851F8" w:rsidRDefault="001B69EB">
      <w:pPr>
        <w:pStyle w:val="IEEEFigure"/>
      </w:pPr>
      <w:r>
        <w:rPr>
          <w:noProof/>
          <w:lang w:val="en-US" w:eastAsia="en-US"/>
        </w:rPr>
        <w:drawing>
          <wp:inline distT="0" distB="0" distL="0" distR="0" wp14:anchorId="70B0CDBD" wp14:editId="5A1FEDF9">
            <wp:extent cx="619432" cy="9041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32" cy="917568"/>
                    </a:xfrm>
                    <a:prstGeom prst="rect">
                      <a:avLst/>
                    </a:prstGeom>
                    <a:solidFill>
                      <a:srgbClr val="FFFFFF"/>
                    </a:solidFill>
                    <a:ln>
                      <a:noFill/>
                    </a:ln>
                  </pic:spPr>
                </pic:pic>
              </a:graphicData>
            </a:graphic>
          </wp:inline>
        </w:drawing>
      </w:r>
    </w:p>
    <w:p w14:paraId="046DC764" w14:textId="77777777" w:rsidR="007851F8" w:rsidRDefault="007851F8">
      <w:pPr>
        <w:pStyle w:val="IEEEFigureCaptionSingle-Line"/>
      </w:pPr>
      <w:r>
        <w:t xml:space="preserve">Fig. </w:t>
      </w:r>
      <w:r>
        <w:fldChar w:fldCharType="begin"/>
      </w:r>
      <w:r>
        <w:instrText xml:space="preserve"> SEQ "Fig." \*Arabic </w:instrText>
      </w:r>
      <w:r>
        <w:fldChar w:fldCharType="separate"/>
      </w:r>
      <w:r w:rsidR="00CD1834">
        <w:rPr>
          <w:noProof/>
        </w:rPr>
        <w:t>3</w:t>
      </w:r>
      <w:r>
        <w:fldChar w:fldCharType="end"/>
      </w:r>
      <w:r>
        <w:t xml:space="preserve">  Example of an image with acceptable resolution</w:t>
      </w:r>
    </w:p>
    <w:p w14:paraId="0286F21E" w14:textId="77777777" w:rsidR="007851F8" w:rsidRDefault="007851F8">
      <w:pPr>
        <w:pStyle w:val="IEEEParagraph"/>
      </w:pPr>
    </w:p>
    <w:p w14:paraId="0E031183" w14:textId="77777777" w:rsidR="007851F8" w:rsidRDefault="007851F8">
      <w:pPr>
        <w:pStyle w:val="IEEEHeading2"/>
        <w:ind w:left="288" w:hanging="288"/>
      </w:pPr>
      <w:r>
        <w:t>Table Captions</w:t>
      </w:r>
    </w:p>
    <w:p w14:paraId="26C3934E" w14:textId="77777777" w:rsidR="007851F8" w:rsidRDefault="007851F8">
      <w:pPr>
        <w:pStyle w:val="IEEEParagraph"/>
        <w:rPr>
          <w:lang w:val="en-GB"/>
        </w:rPr>
      </w:pPr>
      <w:r>
        <w:rPr>
          <w:lang w:val="en-GB"/>
        </w:rPr>
        <w:t xml:space="preserve">Tables must be numbered using uppercase Roman numerals.  Table captions must be centred and in 8 pt Regular font with Small Caps.  </w:t>
      </w:r>
      <w:r>
        <w:t>Every word in a table caption must be capitalized except for short minor words as listed in Section III-B</w:t>
      </w:r>
      <w:r>
        <w:rPr>
          <w:lang w:val="en-GB"/>
        </w:rPr>
        <w:t>.  Captions with table numbers must be placed before their associated tables, as shown in Table 1.</w:t>
      </w:r>
    </w:p>
    <w:p w14:paraId="37F6D11B" w14:textId="77777777" w:rsidR="007851F8" w:rsidRDefault="007851F8">
      <w:pPr>
        <w:pStyle w:val="IEEEParagraph"/>
        <w:rPr>
          <w:lang w:val="en-GB"/>
        </w:rPr>
      </w:pPr>
    </w:p>
    <w:p w14:paraId="12C0D460" w14:textId="77777777" w:rsidR="007851F8" w:rsidRDefault="007851F8">
      <w:pPr>
        <w:pStyle w:val="IEEEHeading2"/>
        <w:ind w:left="288" w:hanging="288"/>
      </w:pPr>
      <w:r>
        <w:t>Page Numbers, Headers and Footers</w:t>
      </w:r>
    </w:p>
    <w:p w14:paraId="0AA01901" w14:textId="77777777" w:rsidR="007851F8" w:rsidRDefault="007851F8">
      <w:pPr>
        <w:pStyle w:val="IEEEParagraph"/>
      </w:pPr>
      <w:r>
        <w:t>Page numbers and footers must not be used. Please leave the header unchanged.</w:t>
      </w:r>
      <w:r w:rsidR="007319B8">
        <w:t xml:space="preserve"> </w:t>
      </w:r>
    </w:p>
    <w:p w14:paraId="3AEC02B2" w14:textId="77777777" w:rsidR="007851F8" w:rsidRDefault="007851F8">
      <w:pPr>
        <w:pStyle w:val="IEEEParagraph"/>
      </w:pPr>
    </w:p>
    <w:p w14:paraId="0B303D82" w14:textId="77777777" w:rsidR="007851F8" w:rsidRDefault="007851F8">
      <w:pPr>
        <w:pStyle w:val="IEEEHeading2"/>
        <w:ind w:left="288" w:hanging="288"/>
      </w:pPr>
      <w:r>
        <w:t>Links and Bookmarks</w:t>
      </w:r>
    </w:p>
    <w:p w14:paraId="54B46BB5" w14:textId="77777777" w:rsidR="007851F8" w:rsidRDefault="007851F8">
      <w:pPr>
        <w:pStyle w:val="IEEEParagraph"/>
        <w:rPr>
          <w:lang w:val="en-US"/>
        </w:rPr>
      </w:pPr>
      <w:r>
        <w:rPr>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2894E389" w14:textId="77777777" w:rsidR="007851F8" w:rsidRDefault="007851F8">
      <w:pPr>
        <w:pStyle w:val="IEEEHeading2"/>
        <w:ind w:left="288" w:hanging="288"/>
      </w:pPr>
      <w:r>
        <w:t>References</w:t>
      </w:r>
    </w:p>
    <w:p w14:paraId="72E9BE02" w14:textId="77777777" w:rsidR="007851F8" w:rsidRDefault="007851F8">
      <w:pPr>
        <w:pStyle w:val="IEEEParagraph"/>
        <w:rPr>
          <w:lang w:val="en-GB"/>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 xml:space="preserve">Number the reference items consecutively in square brackets (e.g. [1]).  </w:t>
      </w:r>
    </w:p>
    <w:p w14:paraId="0C2B3842" w14:textId="77777777" w:rsidR="007851F8" w:rsidRDefault="007851F8">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lang w:val="en-GB"/>
        </w:rPr>
        <w:t>–[</w:t>
      </w:r>
      <w:proofErr w:type="gramEnd"/>
      <w:r>
        <w:rPr>
          <w:lang w:val="en-GB"/>
        </w:rPr>
        <w:t>6]).</w:t>
      </w:r>
    </w:p>
    <w:p w14:paraId="217785B8" w14:textId="77777777" w:rsidR="007851F8" w:rsidRDefault="007851F8">
      <w:pPr>
        <w:pStyle w:val="IEEEHeading1"/>
        <w:ind w:left="288" w:hanging="288"/>
      </w:pPr>
      <w:r>
        <w:t>Conclusions</w:t>
      </w:r>
    </w:p>
    <w:p w14:paraId="01519D9E" w14:textId="15256684" w:rsidR="007851F8" w:rsidRDefault="007851F8">
      <w:pPr>
        <w:pStyle w:val="IEEEParagraph"/>
        <w:rPr>
          <w:lang w:val="en-US"/>
        </w:rPr>
      </w:pPr>
      <w:r>
        <w:t xml:space="preserve">This template is partly based on the </w:t>
      </w:r>
      <w:r w:rsidR="006B519E">
        <w:t xml:space="preserve">IEEE extended abstract </w:t>
      </w:r>
      <w:r>
        <w:t>template</w:t>
      </w:r>
      <w:r>
        <w:rPr>
          <w:lang w:val="en-US"/>
        </w:rPr>
        <w:t>.</w:t>
      </w:r>
    </w:p>
    <w:p w14:paraId="33186B99" w14:textId="0AAE290F" w:rsidR="007851F8" w:rsidRDefault="007851F8">
      <w:pPr>
        <w:pStyle w:val="IEEEHeading1"/>
        <w:numPr>
          <w:ilvl w:val="0"/>
          <w:numId w:val="0"/>
        </w:numPr>
        <w:rPr>
          <w:lang w:val="en-US"/>
        </w:rPr>
      </w:pPr>
      <w:r>
        <w:rPr>
          <w:lang w:val="en-US"/>
        </w:rPr>
        <w:t>Acknowledg</w:t>
      </w:r>
      <w:r w:rsidR="005E67CE">
        <w:rPr>
          <w:lang w:val="en-US"/>
        </w:rPr>
        <w:t>e</w:t>
      </w:r>
      <w:r>
        <w:rPr>
          <w:lang w:val="en-US"/>
        </w:rPr>
        <w:t>ment</w:t>
      </w:r>
    </w:p>
    <w:p w14:paraId="4AE4A513" w14:textId="711B1DDC" w:rsidR="007851F8" w:rsidRDefault="007851F8">
      <w:pPr>
        <w:pStyle w:val="IEEEParagraph"/>
        <w:rPr>
          <w:lang w:val="en-GB"/>
        </w:rPr>
      </w:pPr>
      <w:r>
        <w:rPr>
          <w:lang w:val="en-GB"/>
        </w:rPr>
        <w:t xml:space="preserve">The heading of the </w:t>
      </w:r>
      <w:r w:rsidR="005E67CE">
        <w:rPr>
          <w:lang w:val="en-GB"/>
        </w:rPr>
        <w:t>Acknowledgement</w:t>
      </w:r>
      <w:r>
        <w:rPr>
          <w:lang w:val="en-GB"/>
        </w:rPr>
        <w:t xml:space="preserve"> section and the References section must not be numbered.</w:t>
      </w:r>
    </w:p>
    <w:p w14:paraId="409D9CBC" w14:textId="77777777" w:rsidR="007851F8" w:rsidRDefault="007851F8">
      <w:pPr>
        <w:pStyle w:val="IEEEHeading1"/>
        <w:numPr>
          <w:ilvl w:val="0"/>
          <w:numId w:val="0"/>
        </w:numPr>
      </w:pPr>
      <w:r>
        <w:t>References</w:t>
      </w:r>
    </w:p>
    <w:p w14:paraId="7992BDBF" w14:textId="77777777" w:rsidR="007851F8" w:rsidRDefault="007851F8">
      <w:pPr>
        <w:pStyle w:val="IEEEReferenceItem"/>
      </w:pPr>
      <w:r>
        <w:rPr>
          <w:lang w:val="en-AU"/>
        </w:rPr>
        <w:t xml:space="preserve">S. M. </w:t>
      </w:r>
      <w:proofErr w:type="spellStart"/>
      <w:r>
        <w:rPr>
          <w:lang w:val="en-AU"/>
        </w:rPr>
        <w:t>Metev</w:t>
      </w:r>
      <w:proofErr w:type="spellEnd"/>
      <w:r>
        <w:rPr>
          <w:lang w:val="en-AU"/>
        </w:rPr>
        <w:t xml:space="preserve"> and V. P. </w:t>
      </w:r>
      <w:proofErr w:type="spellStart"/>
      <w:r>
        <w:rPr>
          <w:lang w:val="en-AU"/>
        </w:rPr>
        <w:t>Veiko</w:t>
      </w:r>
      <w:proofErr w:type="spellEnd"/>
      <w:r>
        <w:rPr>
          <w:lang w:val="en-AU"/>
        </w:rPr>
        <w:t xml:space="preserve">, </w:t>
      </w:r>
      <w:r>
        <w:rPr>
          <w:i/>
          <w:iCs/>
          <w:lang w:val="en-AU"/>
        </w:rPr>
        <w:t>Laser Assisted Microtechnology</w:t>
      </w:r>
      <w:r>
        <w:rPr>
          <w:lang w:val="en-AU"/>
        </w:rPr>
        <w:t xml:space="preserve">, 2nd ed., </w:t>
      </w:r>
      <w:r>
        <w:t>R. M. Osgood, Jr., Ed.  Berlin, Germany: Springer-Verlag, 1998.</w:t>
      </w:r>
    </w:p>
    <w:p w14:paraId="0D864658" w14:textId="77777777" w:rsidR="007851F8" w:rsidRDefault="007851F8">
      <w:pPr>
        <w:pStyle w:val="IEEEReferenceItem"/>
      </w:pPr>
      <w:r>
        <w:t xml:space="preserve">J. Breckling, Ed., </w:t>
      </w:r>
      <w:r>
        <w:rPr>
          <w:i/>
          <w:iCs/>
        </w:rPr>
        <w:t>The Analysis of Directional Time Series: Applications to Wind Speed and Direction</w:t>
      </w:r>
      <w:r>
        <w:t>, ser. Lecture Notes in Statistics.  Berlin, Germany: Springer, 1989, vol. 61.</w:t>
      </w:r>
    </w:p>
    <w:p w14:paraId="73455E7B" w14:textId="77777777" w:rsidR="007851F8" w:rsidRDefault="007851F8">
      <w:pPr>
        <w:pStyle w:val="IEEEReferenceItem"/>
      </w:pPr>
      <w:r>
        <w:t xml:space="preserve">S. Zhang, C. Zhu, J. K. O. Sin, and P. K. T. Mok, “A novel ultrathin elevated channel low-temperature poly-Si TFT,” </w:t>
      </w:r>
      <w:r>
        <w:rPr>
          <w:i/>
          <w:iCs/>
        </w:rPr>
        <w:t>IEEE Electron Device Lett.</w:t>
      </w:r>
      <w:r>
        <w:t>, vol. 20, pp. 569–571, Nov. 1999.</w:t>
      </w:r>
    </w:p>
    <w:p w14:paraId="47467D95" w14:textId="77777777" w:rsidR="007851F8" w:rsidRDefault="007851F8">
      <w:pPr>
        <w:pStyle w:val="IEEEReferenceItem"/>
      </w:pPr>
      <w:r>
        <w:t xml:space="preserve">M. Wegmuller, J. P. von der Weid, P. Oberson, and N. Gisin, “High resolution fiber distributed measurements with coherent OFDR,” in </w:t>
      </w:r>
      <w:r>
        <w:rPr>
          <w:i/>
          <w:iCs/>
        </w:rPr>
        <w:t>Proc. ECOC’00</w:t>
      </w:r>
      <w:r>
        <w:t>, 2000, paper 11.3.4, p. 109.</w:t>
      </w:r>
    </w:p>
    <w:p w14:paraId="764CA25B" w14:textId="77777777" w:rsidR="007851F8" w:rsidRDefault="007851F8">
      <w:pPr>
        <w:pStyle w:val="IEEEReferenceItem"/>
        <w:rPr>
          <w:lang w:val="en-AU"/>
        </w:rPr>
      </w:pPr>
      <w:r>
        <w:t xml:space="preserve">R. E. Sorace, V. S. Reinhardt, and S. A. Vaughn, “High-speed digital-to-RF converter,” </w:t>
      </w:r>
      <w:r>
        <w:rPr>
          <w:lang w:val="en-AU"/>
        </w:rPr>
        <w:t>U.S. Patent 5 668 842, Sept. 16, 1997.</w:t>
      </w:r>
    </w:p>
    <w:p w14:paraId="74FD661B" w14:textId="77777777" w:rsidR="007851F8" w:rsidRDefault="007851F8">
      <w:pPr>
        <w:pStyle w:val="IEEEReferenceItem"/>
      </w:pPr>
      <w:r>
        <w:t xml:space="preserve"> </w:t>
      </w:r>
      <w:r>
        <w:rPr>
          <w:lang w:val="en-AU"/>
        </w:rPr>
        <w:t>(2002) The IEEE website. [Online]. Available: http://www.ieee.org</w:t>
      </w:r>
      <w:r>
        <w:t>/</w:t>
      </w:r>
    </w:p>
    <w:p w14:paraId="6A1AD4E5" w14:textId="1CCD7C4F" w:rsidR="007851F8" w:rsidRPr="00A17E84" w:rsidRDefault="007851F8" w:rsidP="00207B54">
      <w:pPr>
        <w:pStyle w:val="IEEEReferenceItem"/>
        <w:numPr>
          <w:ilvl w:val="0"/>
          <w:numId w:val="0"/>
        </w:numPr>
        <w:ind w:left="432"/>
        <w:rPr>
          <w:lang w:val="fr-FR"/>
        </w:rPr>
        <w:sectPr w:rsidR="007851F8" w:rsidRPr="00A17E84" w:rsidSect="00547319">
          <w:headerReference w:type="even" r:id="rId11"/>
          <w:headerReference w:type="first" r:id="rId12"/>
          <w:footnotePr>
            <w:pos w:val="beneathText"/>
          </w:footnotePr>
          <w:type w:val="continuous"/>
          <w:pgSz w:w="12240" w:h="15840" w:code="1"/>
          <w:pgMar w:top="1009" w:right="936" w:bottom="1009" w:left="936" w:header="709" w:footer="720" w:gutter="0"/>
          <w:cols w:num="2" w:space="284"/>
          <w:docGrid w:linePitch="360"/>
        </w:sectPr>
      </w:pPr>
    </w:p>
    <w:p w14:paraId="2266352D" w14:textId="77777777" w:rsidR="007851F8" w:rsidRDefault="007851F8" w:rsidP="00A17E84">
      <w:pPr>
        <w:pStyle w:val="IEEEParagraph"/>
        <w:ind w:firstLine="0"/>
      </w:pPr>
    </w:p>
    <w:sectPr w:rsidR="007851F8" w:rsidSect="000A2F75">
      <w:headerReference w:type="even" r:id="rId13"/>
      <w:headerReference w:type="default" r:id="rId14"/>
      <w:headerReference w:type="first" r:id="rId15"/>
      <w:footnotePr>
        <w:pos w:val="beneathText"/>
      </w:footnotePr>
      <w:type w:val="continuous"/>
      <w:pgSz w:w="12240" w:h="15840" w:code="1"/>
      <w:pgMar w:top="1276" w:right="868" w:bottom="1871" w:left="868"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8937" w14:textId="77777777" w:rsidR="00576AEB" w:rsidRDefault="00576AEB">
      <w:r>
        <w:separator/>
      </w:r>
    </w:p>
  </w:endnote>
  <w:endnote w:type="continuationSeparator" w:id="0">
    <w:p w14:paraId="1FB00A74" w14:textId="77777777" w:rsidR="00576AEB" w:rsidRDefault="0057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5200FDFF" w:usb2="0A042021" w:usb3="00000000" w:csb0="000001FF" w:csb1="00000000"/>
  </w:font>
  <w:font w:name="Courier">
    <w:panose1 w:val="02070409020205020404"/>
    <w:charset w:val="00"/>
    <w:family w:val="auto"/>
    <w:notTrueType/>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3FF5" w14:textId="77777777" w:rsidR="00576AEB" w:rsidRDefault="00576AEB">
      <w:r>
        <w:separator/>
      </w:r>
    </w:p>
  </w:footnote>
  <w:footnote w:type="continuationSeparator" w:id="0">
    <w:p w14:paraId="0183C227" w14:textId="77777777" w:rsidR="00576AEB" w:rsidRDefault="0057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359" w14:textId="77777777" w:rsidR="00CD1834" w:rsidRPr="00E77A20" w:rsidRDefault="00CD1834" w:rsidP="00CD1834">
    <w:pPr>
      <w:pStyle w:val="Header"/>
      <w:rPr>
        <w:iCs/>
        <w:caps/>
        <w:sz w:val="16"/>
        <w:szCs w:val="16"/>
        <w:lang w:val="en-GB"/>
      </w:rPr>
    </w:pPr>
    <w:r w:rsidRPr="00E77A20">
      <w:rPr>
        <w:iCs/>
        <w:caps/>
        <w:sz w:val="16"/>
        <w:szCs w:val="16"/>
        <w:lang w:val="en-GB"/>
      </w:rPr>
      <w:t>21</w:t>
    </w:r>
    <w:r>
      <w:rPr>
        <w:iCs/>
        <w:caps/>
        <w:sz w:val="16"/>
        <w:szCs w:val="16"/>
        <w:lang w:val="en-GB"/>
      </w:rPr>
      <w:t xml:space="preserve">ST </w:t>
    </w:r>
    <w:r w:rsidRPr="00E77A20">
      <w:rPr>
        <w:iCs/>
        <w:caps/>
        <w:sz w:val="16"/>
        <w:szCs w:val="16"/>
        <w:lang w:val="en-GB"/>
      </w:rPr>
      <w:t>International Symposium on Space Terahertz Technology, Oxford, 23-25 March, 2010</w:t>
    </w:r>
  </w:p>
  <w:p w14:paraId="10DA8179" w14:textId="77777777" w:rsidR="00CD1834" w:rsidRPr="00CD1834" w:rsidRDefault="00CD183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A69" w14:textId="77777777" w:rsidR="00CD1834" w:rsidRPr="00CD1834" w:rsidRDefault="00CD1834">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33A2" w14:textId="77777777" w:rsidR="00CD1834" w:rsidRDefault="00CD18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048" w14:textId="77777777" w:rsidR="00CD1834" w:rsidRDefault="00CD18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5B7" w14:textId="77777777" w:rsidR="00CD1834" w:rsidRDefault="00CD18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2B4E" w14:textId="77777777" w:rsidR="00CD1834" w:rsidRDefault="00CD1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0000002"/>
    <w:multiLevelType w:val="multilevel"/>
    <w:tmpl w:val="00000002"/>
    <w:name w:val="WW8Num3"/>
    <w:lvl w:ilvl="0">
      <w:start w:val="1"/>
      <w:numFmt w:val="upperRoman"/>
      <w:pStyle w:val="IEEEHeading1"/>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19"/>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3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6"/>
    <w:multiLevelType w:val="multilevel"/>
    <w:tmpl w:val="00000006"/>
    <w:name w:val="WW8Num42"/>
    <w:lvl w:ilvl="0">
      <w:start w:val="1"/>
      <w:numFmt w:val="decimal"/>
      <w:pStyle w:val="IEEEHeading3"/>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00000007"/>
    <w:multiLevelType w:val="multilevel"/>
    <w:tmpl w:val="0000000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1377991">
    <w:abstractNumId w:val="0"/>
  </w:num>
  <w:num w:numId="2" w16cid:durableId="262033430">
    <w:abstractNumId w:val="1"/>
  </w:num>
  <w:num w:numId="3" w16cid:durableId="841353226">
    <w:abstractNumId w:val="2"/>
  </w:num>
  <w:num w:numId="4" w16cid:durableId="45030990">
    <w:abstractNumId w:val="3"/>
  </w:num>
  <w:num w:numId="5" w16cid:durableId="578297058">
    <w:abstractNumId w:val="4"/>
  </w:num>
  <w:num w:numId="6" w16cid:durableId="1119108372">
    <w:abstractNumId w:val="5"/>
  </w:num>
  <w:num w:numId="7" w16cid:durableId="1073820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44"/>
    <w:rsid w:val="0009114A"/>
    <w:rsid w:val="000A2F75"/>
    <w:rsid w:val="000A7900"/>
    <w:rsid w:val="00122F9E"/>
    <w:rsid w:val="00152AC7"/>
    <w:rsid w:val="001B69EB"/>
    <w:rsid w:val="00207B54"/>
    <w:rsid w:val="00223787"/>
    <w:rsid w:val="002335E5"/>
    <w:rsid w:val="00243130"/>
    <w:rsid w:val="0025058B"/>
    <w:rsid w:val="00276642"/>
    <w:rsid w:val="002C1149"/>
    <w:rsid w:val="00302368"/>
    <w:rsid w:val="0042097C"/>
    <w:rsid w:val="0048750B"/>
    <w:rsid w:val="004F65E3"/>
    <w:rsid w:val="00547319"/>
    <w:rsid w:val="00557303"/>
    <w:rsid w:val="00576AEB"/>
    <w:rsid w:val="005E67CE"/>
    <w:rsid w:val="006B519E"/>
    <w:rsid w:val="007319B8"/>
    <w:rsid w:val="007671D8"/>
    <w:rsid w:val="007851F8"/>
    <w:rsid w:val="00794878"/>
    <w:rsid w:val="007D2FF2"/>
    <w:rsid w:val="007E3ADD"/>
    <w:rsid w:val="00821944"/>
    <w:rsid w:val="00937D61"/>
    <w:rsid w:val="00944641"/>
    <w:rsid w:val="00967A0E"/>
    <w:rsid w:val="00A17E84"/>
    <w:rsid w:val="00AB4BB8"/>
    <w:rsid w:val="00B36DA5"/>
    <w:rsid w:val="00CD1834"/>
    <w:rsid w:val="00E77A20"/>
    <w:rsid w:val="00EB176C"/>
    <w:rsid w:val="00EF16F6"/>
    <w:rsid w:val="00F172ED"/>
    <w:rsid w:val="00F27533"/>
    <w:rsid w:val="00F325E3"/>
    <w:rsid w:val="00FA0020"/>
    <w:rsid w:val="00FC5E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D7E96"/>
  <w15:chartTrackingRefBased/>
  <w15:docId w15:val="{DEA7A846-94BB-43F0-96DC-36FB9BAF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SimSun"/>
      <w:sz w:val="24"/>
      <w:szCs w:val="24"/>
      <w:lang w:val="en-AU"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ascii="Times New Roman" w:hAnsi="Times New Roman"/>
      <w:b w:val="0"/>
      <w:i w:val="0"/>
      <w:sz w:val="20"/>
    </w:rPr>
  </w:style>
  <w:style w:type="character" w:customStyle="1" w:styleId="WW8Num6z0">
    <w:name w:val="WW8Num6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Pr>
      <w:rFonts w:ascii="Symbol" w:eastAsia="SimSun" w:hAnsi="Symbol"/>
      <w:b/>
      <w:bCs/>
      <w:caps/>
      <w:color w:val="000000"/>
      <w:sz w:val="16"/>
      <w:szCs w:val="24"/>
    </w:rPr>
  </w:style>
  <w:style w:type="character" w:customStyle="1" w:styleId="WW8Num8z0">
    <w:name w:val="WW8Num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Pr>
      <w:rFonts w:ascii="Times New Roman" w:hAnsi="Times New Roman"/>
      <w:b w:val="0"/>
      <w:i w:val="0"/>
      <w:sz w:val="20"/>
    </w:rPr>
  </w:style>
  <w:style w:type="character" w:customStyle="1" w:styleId="WW8Num14z1">
    <w:name w:val="WW8Num14z1"/>
    <w:rPr>
      <w:rFonts w:ascii="Symbol" w:hAnsi="Symbol"/>
      <w:sz w:val="16"/>
    </w:rPr>
  </w:style>
  <w:style w:type="character" w:customStyle="1" w:styleId="WW8Num15z0">
    <w:name w:val="WW8Num15z0"/>
    <w:rPr>
      <w:rFonts w:ascii="Times New Roman" w:hAnsi="Times New Roman" w:cs="Times New Roman"/>
      <w:b w:val="0"/>
      <w:i w:val="0"/>
      <w:sz w:val="20"/>
      <w:szCs w:val="16"/>
    </w:rPr>
  </w:style>
  <w:style w:type="character" w:customStyle="1" w:styleId="WW8Num15z1">
    <w:name w:val="WW8Num15z1"/>
    <w:rPr>
      <w:rFonts w:ascii="Symbol" w:eastAsia="SimSun" w:hAnsi="Symbol"/>
      <w:sz w:val="16"/>
      <w:szCs w:val="24"/>
    </w:rPr>
  </w:style>
  <w:style w:type="character" w:customStyle="1" w:styleId="WW8Num16z0">
    <w:name w:val="WW8Num16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rFonts w:ascii="Times New Roman" w:hAnsi="Times New Roman"/>
      <w:b w:val="0"/>
      <w:i w:val="0"/>
      <w:sz w:val="20"/>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customStyle="1" w:styleId="WW8Num23z0">
    <w:name w:val="WW8Num23z0"/>
    <w:rPr>
      <w:rFonts w:ascii="Symbol" w:hAnsi="Symbol" w:cs="Times New Roman"/>
      <w:sz w:val="20"/>
      <w:szCs w:val="16"/>
    </w:rPr>
  </w:style>
  <w:style w:type="character" w:customStyle="1" w:styleId="WW8Num23z1">
    <w:name w:val="WW8Num23z1"/>
    <w:rPr>
      <w:rFonts w:ascii="Symbol" w:eastAsia="SimSun" w:hAnsi="Symbol"/>
      <w:sz w:val="16"/>
      <w:szCs w:val="24"/>
    </w:rPr>
  </w:style>
  <w:style w:type="character" w:customStyle="1" w:styleId="WW8Num24z1">
    <w:name w:val="WW8Num24z1"/>
    <w:rPr>
      <w:rFonts w:ascii="Symbol" w:hAnsi="Symbol"/>
      <w:sz w:val="16"/>
    </w:rPr>
  </w:style>
  <w:style w:type="character" w:customStyle="1" w:styleId="WW8Num26z1">
    <w:name w:val="WW8Num26z1"/>
    <w:rPr>
      <w:rFonts w:ascii="Symbol" w:eastAsia="SimSun" w:hAnsi="Symbol"/>
      <w:sz w:val="16"/>
      <w:szCs w:val="24"/>
    </w:rPr>
  </w:style>
  <w:style w:type="character" w:customStyle="1" w:styleId="WW8Num28z0">
    <w:name w:val="WW8Num2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Pr>
      <w:rFonts w:ascii="Symbol" w:hAnsi="Symbol" w:cs="Times New Roman"/>
      <w:sz w:val="16"/>
      <w:szCs w:val="16"/>
    </w:rPr>
  </w:style>
  <w:style w:type="character" w:customStyle="1" w:styleId="WW8Num29z1">
    <w:name w:val="WW8Num29z1"/>
    <w:rPr>
      <w:rFonts w:ascii="Symbol" w:eastAsia="SimSun" w:hAnsi="Symbol"/>
      <w:sz w:val="16"/>
      <w:szCs w:val="24"/>
    </w:rPr>
  </w:style>
  <w:style w:type="character" w:customStyle="1" w:styleId="WW8Num31z1">
    <w:name w:val="WW8Num31z1"/>
    <w:rPr>
      <w:rFonts w:ascii="Symbol" w:hAnsi="Symbol"/>
      <w:sz w:val="16"/>
    </w:rPr>
  </w:style>
  <w:style w:type="character" w:customStyle="1" w:styleId="WW8Num32z0">
    <w:name w:val="WW8Num32z0"/>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Pr>
      <w:rFonts w:ascii="Times New Roman" w:hAnsi="Times New Roman"/>
      <w:b w:val="0"/>
      <w:i w:val="0"/>
      <w:sz w:val="20"/>
    </w:rPr>
  </w:style>
  <w:style w:type="character" w:customStyle="1" w:styleId="WW8Num34z0">
    <w:name w:val="WW8Num34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1">
    <w:name w:val="WW8Num34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rPr>
      <w:rFonts w:ascii="Symbol" w:eastAsia="SimSun" w:hAnsi="Symbol"/>
      <w:sz w:val="16"/>
      <w:szCs w:val="24"/>
    </w:rPr>
  </w:style>
  <w:style w:type="character" w:customStyle="1" w:styleId="WW8Num40z1">
    <w:name w:val="WW8Num40z1"/>
    <w:rPr>
      <w:rFonts w:ascii="Symbol" w:hAnsi="Symbol"/>
      <w:sz w:val="16"/>
    </w:rPr>
  </w:style>
  <w:style w:type="character" w:customStyle="1" w:styleId="WW8Num41z0">
    <w:name w:val="WW8Num41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Pr>
      <w:rFonts w:ascii="Symbol" w:eastAsia="SimSun" w:hAnsi="Symbol"/>
      <w:b/>
      <w:bCs/>
      <w:caps/>
      <w:color w:val="000000"/>
      <w:sz w:val="16"/>
      <w:szCs w:val="24"/>
    </w:rPr>
  </w:style>
  <w:style w:type="character" w:customStyle="1" w:styleId="WW8Num43z0">
    <w:name w:val="WW8Num43z0"/>
    <w:rPr>
      <w:rFonts w:ascii="Symbol" w:hAnsi="Symbol" w:cs="Times New Roman"/>
      <w:sz w:val="20"/>
      <w:szCs w:val="16"/>
    </w:rPr>
  </w:style>
  <w:style w:type="character" w:customStyle="1" w:styleId="WW8Num43z1">
    <w:name w:val="WW8Num43z1"/>
    <w:rPr>
      <w:rFonts w:ascii="Symbol" w:eastAsia="SimSun" w:hAnsi="Symbol"/>
      <w:sz w:val="16"/>
      <w:szCs w:val="24"/>
    </w:rPr>
  </w:style>
  <w:style w:type="character" w:customStyle="1" w:styleId="WW8Num46z1">
    <w:name w:val="WW8Num46z1"/>
    <w:rPr>
      <w:rFonts w:ascii="Symbol" w:hAnsi="Symbol"/>
      <w:sz w:val="16"/>
    </w:rPr>
  </w:style>
  <w:style w:type="character" w:customStyle="1" w:styleId="WW8Num47z0">
    <w:name w:val="WW8Num47z0"/>
    <w:rPr>
      <w:rFonts w:ascii="Times" w:eastAsia="Arial Unicode MS" w:hAnsi="Times" w:cs="Times New Roman"/>
      <w:b w:val="0"/>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Pr>
      <w:rFonts w:ascii="Times New Roman" w:hAnsi="Times New Roman"/>
      <w:b w:val="0"/>
      <w:i w:val="0"/>
      <w:sz w:val="20"/>
    </w:rPr>
  </w:style>
  <w:style w:type="character" w:customStyle="1" w:styleId="IEEEAbstractHeadingChar">
    <w:name w:val="IEEE Abstract Heading Char"/>
    <w:rPr>
      <w:rFonts w:eastAsia="SimSun"/>
      <w:b/>
      <w:i/>
      <w:sz w:val="18"/>
      <w:szCs w:val="24"/>
      <w:lang w:val="en-GB" w:eastAsia="ar-SA" w:bidi="ar-SA"/>
    </w:rPr>
  </w:style>
  <w:style w:type="character" w:customStyle="1" w:styleId="IEEEAbtractChar">
    <w:name w:val="IEEE Abtract Char"/>
    <w:rPr>
      <w:rFonts w:eastAsia="SimSun"/>
      <w:b/>
      <w:sz w:val="18"/>
      <w:szCs w:val="24"/>
      <w:lang w:val="en-GB" w:eastAsia="ar-SA" w:bidi="ar-SA"/>
    </w:rPr>
  </w:style>
  <w:style w:type="character" w:customStyle="1" w:styleId="IEEEParagraphChar">
    <w:name w:val="IEEE Paragraph Char"/>
    <w:rPr>
      <w:rFonts w:eastAsia="SimSun"/>
      <w:sz w:val="24"/>
      <w:szCs w:val="24"/>
      <w:lang w:val="en-AU" w:eastAsia="ar-SA" w:bidi="ar-SA"/>
    </w:rPr>
  </w:style>
  <w:style w:type="character" w:customStyle="1" w:styleId="IEEEHeading3Char">
    <w:name w:val="IEEE Heading 3 Char"/>
    <w:rPr>
      <w:rFonts w:eastAsia="SimSun"/>
      <w:i/>
      <w:szCs w:val="24"/>
      <w:lang w:val="en-AU" w:eastAsia="ar-SA" w:bidi="ar-SA"/>
    </w:rPr>
  </w:style>
  <w:style w:type="character" w:customStyle="1" w:styleId="CharChar2">
    <w:name w:val="Char Char2"/>
    <w:rPr>
      <w:rFonts w:ascii="Tahoma" w:hAnsi="Tahoma" w:cs="Tahoma"/>
      <w:sz w:val="16"/>
      <w:szCs w:val="16"/>
      <w:lang w:val="en-AU"/>
    </w:rPr>
  </w:style>
  <w:style w:type="character" w:styleId="CommentReference">
    <w:name w:val="annotation reference"/>
    <w:rPr>
      <w:sz w:val="16"/>
      <w:szCs w:val="16"/>
    </w:rPr>
  </w:style>
  <w:style w:type="character" w:customStyle="1" w:styleId="CharChar1">
    <w:name w:val="Char Char1"/>
    <w:rPr>
      <w:lang w:val="en-AU"/>
    </w:rPr>
  </w:style>
  <w:style w:type="character" w:customStyle="1" w:styleId="CharChar">
    <w:name w:val="Char Char"/>
    <w:rPr>
      <w:b/>
      <w:bCs/>
      <w:lang w:val="en-AU"/>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Arial" w:hAnsi="Arial"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DejaVu Sans"/>
    </w:rPr>
  </w:style>
  <w:style w:type="paragraph" w:customStyle="1" w:styleId="IEEEAuthorName">
    <w:name w:val="IEEE Author Name"/>
    <w:basedOn w:val="Normal"/>
    <w:next w:val="Normal"/>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pPr>
      <w:spacing w:after="60"/>
      <w:jc w:val="center"/>
    </w:pPr>
    <w:rPr>
      <w:rFonts w:eastAsia="Times New Roman"/>
      <w:i/>
      <w:sz w:val="20"/>
      <w:lang w:val="en-GB"/>
    </w:rPr>
  </w:style>
  <w:style w:type="paragraph" w:customStyle="1" w:styleId="IEEEHeading2">
    <w:name w:val="IEEE Heading 2"/>
    <w:basedOn w:val="Normal"/>
    <w:next w:val="IEEEParagraph"/>
    <w:pPr>
      <w:numPr>
        <w:numId w:val="7"/>
      </w:numPr>
      <w:snapToGrid w:val="0"/>
      <w:spacing w:before="150" w:after="60"/>
      <w:ind w:left="289" w:hanging="289"/>
    </w:pPr>
    <w:rPr>
      <w:i/>
      <w:sz w:val="20"/>
    </w:rPr>
  </w:style>
  <w:style w:type="paragraph" w:customStyle="1" w:styleId="IEEEAuthorEmail">
    <w:name w:val="IEEE Author Email"/>
    <w:next w:val="IEEEAuthorAffiliation"/>
    <w:pPr>
      <w:suppressAutoHyphens/>
      <w:spacing w:after="60"/>
      <w:jc w:val="center"/>
    </w:pPr>
    <w:rPr>
      <w:rFonts w:ascii="Courier" w:hAnsi="Courier"/>
      <w:sz w:val="18"/>
      <w:szCs w:val="24"/>
      <w:lang w:val="en-GB" w:eastAsia="ar-SA"/>
    </w:rPr>
  </w:style>
  <w:style w:type="paragraph" w:customStyle="1" w:styleId="IEEEAbtract">
    <w:name w:val="IEEE Abtract"/>
    <w:basedOn w:val="Normal"/>
    <w:next w:val="Normal"/>
    <w:pPr>
      <w:snapToGrid w:val="0"/>
      <w:jc w:val="both"/>
    </w:pPr>
    <w:rPr>
      <w:b/>
      <w:sz w:val="18"/>
      <w:lang w:val="en-GB"/>
    </w:rPr>
  </w:style>
  <w:style w:type="paragraph" w:customStyle="1" w:styleId="IEEEAbstractHeading">
    <w:name w:val="IEEE Abstract Heading"/>
    <w:basedOn w:val="IEEEAbtract"/>
    <w:next w:val="IEEEAbtract"/>
    <w:rPr>
      <w:i/>
    </w:rPr>
  </w:style>
  <w:style w:type="paragraph" w:customStyle="1" w:styleId="IEEEParagraph">
    <w:name w:val="IEEE Paragraph"/>
    <w:basedOn w:val="Normal"/>
    <w:pPr>
      <w:snapToGrid w:val="0"/>
      <w:ind w:firstLine="216"/>
      <w:jc w:val="both"/>
    </w:pPr>
    <w:rPr>
      <w:sz w:val="20"/>
    </w:rPr>
  </w:style>
  <w:style w:type="paragraph" w:customStyle="1" w:styleId="IEEEHeading1">
    <w:name w:val="IEEE Heading 1"/>
    <w:basedOn w:val="Normal"/>
    <w:next w:val="IEEEParagraph"/>
    <w:pPr>
      <w:numPr>
        <w:numId w:val="2"/>
      </w:numPr>
      <w:snapToGrid w:val="0"/>
      <w:spacing w:before="180" w:after="60"/>
      <w:ind w:left="289" w:hanging="289"/>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snapToGrid w:val="0"/>
      <w:jc w:val="center"/>
    </w:pPr>
    <w:rPr>
      <w:sz w:val="48"/>
    </w:rPr>
  </w:style>
  <w:style w:type="paragraph" w:customStyle="1" w:styleId="IEEEHeading3">
    <w:name w:val="IEEE Heading 3"/>
    <w:basedOn w:val="Normal"/>
    <w:next w:val="IEEEParagraph"/>
    <w:pPr>
      <w:numPr>
        <w:numId w:val="6"/>
      </w:numPr>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customStyle="1" w:styleId="IEEEFigureCaptionSingle-Line">
    <w:name w:val="IEEE Figure Caption Single-Line"/>
    <w:basedOn w:val="IEEETableCaption"/>
    <w:next w:val="IEEEParagraph"/>
    <w:rPr>
      <w:smallCaps w:val="0"/>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numPr>
        <w:numId w:val="3"/>
      </w:numPr>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basedOn w:val="DefaultParagraphFont"/>
    <w:uiPriority w:val="99"/>
    <w:semiHidden/>
    <w:unhideWhenUsed/>
    <w:rsid w:val="006B5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8435">
      <w:bodyDiv w:val="1"/>
      <w:marLeft w:val="0"/>
      <w:marRight w:val="0"/>
      <w:marTop w:val="0"/>
      <w:marBottom w:val="0"/>
      <w:divBdr>
        <w:top w:val="none" w:sz="0" w:space="0" w:color="auto"/>
        <w:left w:val="none" w:sz="0" w:space="0" w:color="auto"/>
        <w:bottom w:val="none" w:sz="0" w:space="0" w:color="auto"/>
        <w:right w:val="none" w:sz="0" w:space="0" w:color="auto"/>
      </w:divBdr>
    </w:div>
    <w:div w:id="798958951">
      <w:bodyDiv w:val="1"/>
      <w:marLeft w:val="0"/>
      <w:marRight w:val="0"/>
      <w:marTop w:val="0"/>
      <w:marBottom w:val="0"/>
      <w:divBdr>
        <w:top w:val="none" w:sz="0" w:space="0" w:color="auto"/>
        <w:left w:val="none" w:sz="0" w:space="0" w:color="auto"/>
        <w:bottom w:val="none" w:sz="0" w:space="0" w:color="auto"/>
        <w:right w:val="none" w:sz="0" w:space="0" w:color="auto"/>
      </w:divBdr>
    </w:div>
    <w:div w:id="12564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1360</Words>
  <Characters>6817</Characters>
  <Application>Microsoft Office Word</Application>
  <DocSecurity>0</DocSecurity>
  <Lines>219</Lines>
  <Paragraphs>118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Oxford University Physics</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Dr. Mohamed Ali b. Saip</cp:lastModifiedBy>
  <cp:revision>5</cp:revision>
  <cp:lastPrinted>2008-05-14T19:47:00Z</cp:lastPrinted>
  <dcterms:created xsi:type="dcterms:W3CDTF">2025-09-23T03:56:00Z</dcterms:created>
  <dcterms:modified xsi:type="dcterms:W3CDTF">2025-09-23T04:07:00Z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e6f67994-ed42-4446-bf1a-a4daf60cd38d</vt:lpwstr>
  </property>
</Properties>
</file>